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F2BC" w14:textId="77777777" w:rsidR="004E72FA" w:rsidRPr="004E72FA" w:rsidRDefault="004E72FA" w:rsidP="004E72FA">
      <w:pPr>
        <w:tabs>
          <w:tab w:val="left" w:pos="4125"/>
        </w:tabs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14:paraId="79B10CD5" w14:textId="77777777" w:rsidR="00155E24" w:rsidRPr="00ED4C63" w:rsidRDefault="00155E24">
      <w:pPr>
        <w:tabs>
          <w:tab w:val="left" w:pos="4125"/>
        </w:tabs>
        <w:jc w:val="center"/>
        <w:rPr>
          <w:b/>
          <w:sz w:val="32"/>
          <w:szCs w:val="32"/>
        </w:rPr>
      </w:pPr>
      <w:r w:rsidRPr="00ED4C63">
        <w:rPr>
          <w:b/>
          <w:sz w:val="32"/>
          <w:szCs w:val="32"/>
        </w:rPr>
        <w:t>АДМИНИСТРАЦИЯ</w:t>
      </w:r>
    </w:p>
    <w:p w14:paraId="18462F02" w14:textId="77777777" w:rsidR="00155E24" w:rsidRPr="00ED4C63" w:rsidRDefault="00155E24">
      <w:pPr>
        <w:jc w:val="center"/>
        <w:rPr>
          <w:b/>
          <w:sz w:val="32"/>
          <w:szCs w:val="32"/>
        </w:rPr>
      </w:pPr>
      <w:r w:rsidRPr="00ED4C63">
        <w:rPr>
          <w:b/>
          <w:sz w:val="32"/>
          <w:szCs w:val="32"/>
        </w:rPr>
        <w:t xml:space="preserve">КРАСНОВСКОГО СЕЛЬСКОГО ПОСЕЛЕНИЯ </w:t>
      </w:r>
    </w:p>
    <w:p w14:paraId="57861B4B" w14:textId="77777777" w:rsidR="00155E24" w:rsidRPr="00ED4C63" w:rsidRDefault="00155E24" w:rsidP="002118BB">
      <w:pPr>
        <w:jc w:val="center"/>
        <w:rPr>
          <w:sz w:val="32"/>
          <w:szCs w:val="32"/>
        </w:rPr>
      </w:pPr>
      <w:r w:rsidRPr="00ED4C63">
        <w:rPr>
          <w:b/>
          <w:sz w:val="32"/>
          <w:szCs w:val="32"/>
        </w:rPr>
        <w:t>ТАРАСОВСКОГО РАЙОНА</w:t>
      </w:r>
      <w:r w:rsidRPr="00ED4C63">
        <w:rPr>
          <w:sz w:val="32"/>
          <w:szCs w:val="32"/>
        </w:rPr>
        <w:t xml:space="preserve"> </w:t>
      </w:r>
      <w:r w:rsidRPr="00ED4C63">
        <w:rPr>
          <w:b/>
          <w:bCs/>
          <w:sz w:val="32"/>
          <w:szCs w:val="32"/>
        </w:rPr>
        <w:t>РОСТОВСКОЙ ОБЛАСТИ</w:t>
      </w:r>
    </w:p>
    <w:p w14:paraId="4ED1F598" w14:textId="77777777" w:rsidR="00155E24" w:rsidRPr="00ED4C63" w:rsidRDefault="00155E24">
      <w:pPr>
        <w:rPr>
          <w:sz w:val="32"/>
          <w:szCs w:val="32"/>
        </w:rPr>
      </w:pPr>
    </w:p>
    <w:p w14:paraId="67C7B0E4" w14:textId="77777777" w:rsidR="00155E24" w:rsidRPr="00ED4C63" w:rsidRDefault="00155E24">
      <w:pPr>
        <w:jc w:val="center"/>
        <w:rPr>
          <w:sz w:val="32"/>
          <w:szCs w:val="32"/>
        </w:rPr>
      </w:pPr>
    </w:p>
    <w:p w14:paraId="72DA1183" w14:textId="77777777" w:rsidR="00155E24" w:rsidRPr="00ED4C63" w:rsidRDefault="00155E24">
      <w:pPr>
        <w:pStyle w:val="1"/>
        <w:rPr>
          <w:b/>
          <w:bCs/>
          <w:szCs w:val="32"/>
        </w:rPr>
      </w:pPr>
      <w:r w:rsidRPr="00ED4C63">
        <w:rPr>
          <w:b/>
          <w:bCs/>
          <w:szCs w:val="32"/>
        </w:rPr>
        <w:t>ПОСТАНОВЛЕНИЕ</w:t>
      </w:r>
    </w:p>
    <w:p w14:paraId="32DEC401" w14:textId="77777777" w:rsidR="00155E24" w:rsidRDefault="00155E24">
      <w:pPr>
        <w:rPr>
          <w:sz w:val="32"/>
          <w:szCs w:val="28"/>
        </w:rPr>
      </w:pPr>
    </w:p>
    <w:p w14:paraId="2712261E" w14:textId="77777777" w:rsidR="00155E24" w:rsidRDefault="004E72FA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__</w:t>
      </w:r>
      <w:r w:rsidR="00F64B7F">
        <w:rPr>
          <w:sz w:val="28"/>
        </w:rPr>
        <w:t>.</w:t>
      </w:r>
      <w:r w:rsidR="00260A75">
        <w:rPr>
          <w:sz w:val="28"/>
        </w:rPr>
        <w:t>0</w:t>
      </w:r>
      <w:r w:rsidR="006655CF">
        <w:rPr>
          <w:sz w:val="28"/>
        </w:rPr>
        <w:t>1</w:t>
      </w:r>
      <w:r w:rsidR="0038788F">
        <w:rPr>
          <w:sz w:val="28"/>
        </w:rPr>
        <w:t>.</w:t>
      </w:r>
      <w:r w:rsidR="00155E24">
        <w:rPr>
          <w:sz w:val="28"/>
        </w:rPr>
        <w:t>20</w:t>
      </w:r>
      <w:r w:rsidR="00B86E3A">
        <w:rPr>
          <w:sz w:val="28"/>
        </w:rPr>
        <w:t>2</w:t>
      </w:r>
      <w:r w:rsidR="00353A09">
        <w:rPr>
          <w:sz w:val="28"/>
        </w:rPr>
        <w:t>5</w:t>
      </w:r>
      <w:r w:rsidR="00155E24">
        <w:rPr>
          <w:sz w:val="28"/>
        </w:rPr>
        <w:t xml:space="preserve"> год                               </w:t>
      </w:r>
      <w:r w:rsidR="00260A75">
        <w:rPr>
          <w:sz w:val="28"/>
        </w:rPr>
        <w:t xml:space="preserve">      </w:t>
      </w:r>
      <w:r w:rsidR="000B22AC">
        <w:rPr>
          <w:sz w:val="28"/>
        </w:rPr>
        <w:t>№</w:t>
      </w:r>
      <w:r w:rsidR="00155E24">
        <w:rPr>
          <w:sz w:val="28"/>
        </w:rPr>
        <w:t xml:space="preserve">                        х. Верхний Митякин</w:t>
      </w:r>
    </w:p>
    <w:p w14:paraId="7E4D18DF" w14:textId="77777777" w:rsidR="00155E24" w:rsidRDefault="00155E24">
      <w:pPr>
        <w:pStyle w:val="a3"/>
        <w:tabs>
          <w:tab w:val="left" w:pos="708"/>
        </w:tabs>
        <w:rPr>
          <w:sz w:val="28"/>
        </w:rPr>
      </w:pPr>
    </w:p>
    <w:p w14:paraId="6EC02A41" w14:textId="77777777" w:rsidR="007F3064" w:rsidRPr="007F3064" w:rsidRDefault="00155E24" w:rsidP="007F3064">
      <w:pPr>
        <w:jc w:val="center"/>
        <w:rPr>
          <w:sz w:val="28"/>
          <w:szCs w:val="28"/>
        </w:rPr>
      </w:pPr>
      <w:r>
        <w:rPr>
          <w:sz w:val="28"/>
        </w:rPr>
        <w:t xml:space="preserve"> Об утверждении </w:t>
      </w:r>
      <w:r w:rsidR="00024B9E">
        <w:rPr>
          <w:sz w:val="28"/>
        </w:rPr>
        <w:t>Плана основных мероприятий</w:t>
      </w:r>
      <w:r>
        <w:rPr>
          <w:sz w:val="28"/>
        </w:rPr>
        <w:t xml:space="preserve"> </w:t>
      </w:r>
      <w:r w:rsidR="007F3064" w:rsidRPr="007F3064">
        <w:rPr>
          <w:sz w:val="28"/>
          <w:szCs w:val="28"/>
        </w:rPr>
        <w:t xml:space="preserve">основных мероприятий Красновского сельского поселения Тарасовского района в области </w:t>
      </w:r>
    </w:p>
    <w:p w14:paraId="5D21FA92" w14:textId="77777777" w:rsidR="007F3064" w:rsidRDefault="007F3064" w:rsidP="007F3064">
      <w:pPr>
        <w:jc w:val="center"/>
        <w:rPr>
          <w:sz w:val="28"/>
          <w:szCs w:val="28"/>
        </w:rPr>
      </w:pPr>
      <w:r w:rsidRPr="007F3064">
        <w:rPr>
          <w:sz w:val="28"/>
          <w:szCs w:val="28"/>
        </w:rPr>
        <w:t xml:space="preserve">предупреждения чрезвычайных ситуаций, обеспечения пожарной </w:t>
      </w:r>
    </w:p>
    <w:p w14:paraId="7B968FB9" w14:textId="77777777" w:rsidR="00155E24" w:rsidRPr="007F3064" w:rsidRDefault="007F3064" w:rsidP="007F3064">
      <w:pPr>
        <w:jc w:val="center"/>
        <w:rPr>
          <w:sz w:val="28"/>
          <w:szCs w:val="28"/>
        </w:rPr>
      </w:pPr>
      <w:r w:rsidRPr="007F3064">
        <w:rPr>
          <w:sz w:val="28"/>
          <w:szCs w:val="28"/>
        </w:rPr>
        <w:t>безопас</w:t>
      </w:r>
      <w:r w:rsidRPr="007F3064">
        <w:rPr>
          <w:sz w:val="28"/>
          <w:szCs w:val="28"/>
        </w:rPr>
        <w:softHyphen/>
        <w:t>ности и безопасности на водных объектах на 2025 год</w:t>
      </w:r>
    </w:p>
    <w:p w14:paraId="5A14A07F" w14:textId="77777777" w:rsidR="00155E24" w:rsidRDefault="00155E24">
      <w:pPr>
        <w:rPr>
          <w:sz w:val="28"/>
        </w:rPr>
      </w:pPr>
    </w:p>
    <w:p w14:paraId="645DFE61" w14:textId="77777777" w:rsidR="00155E24" w:rsidRDefault="00155E24">
      <w:pPr>
        <w:rPr>
          <w:sz w:val="28"/>
        </w:rPr>
      </w:pPr>
    </w:p>
    <w:p w14:paraId="04F4ABB4" w14:textId="77777777" w:rsidR="00155E24" w:rsidRDefault="00155E24" w:rsidP="002118BB">
      <w:pPr>
        <w:pStyle w:val="a5"/>
      </w:pPr>
      <w:r>
        <w:tab/>
        <w:t xml:space="preserve">В соответствии с федеральным законодательством в </w:t>
      </w:r>
      <w:r w:rsidR="00B94BA9">
        <w:t>области защиты</w:t>
      </w:r>
      <w:r>
        <w:t xml:space="preserve"> населения от чрезвычайных ситуаций природного и техногенного характера</w:t>
      </w:r>
      <w:r w:rsidR="00C2333B">
        <w:t xml:space="preserve"> и обеспечение пожарной безопасности в границах населенных пунктов</w:t>
      </w:r>
      <w:r w:rsidR="000B22AC">
        <w:t xml:space="preserve">, Администрация Красновского сельского поселения </w:t>
      </w:r>
    </w:p>
    <w:p w14:paraId="396BD169" w14:textId="77777777" w:rsidR="00155E24" w:rsidRDefault="00155E24" w:rsidP="002118BB">
      <w:pPr>
        <w:pStyle w:val="a5"/>
      </w:pPr>
    </w:p>
    <w:p w14:paraId="784D8BBF" w14:textId="77777777" w:rsidR="00024B9E" w:rsidRDefault="00155E24" w:rsidP="002118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</w:t>
      </w:r>
      <w:r w:rsidR="00024B9E">
        <w:rPr>
          <w:b/>
          <w:bCs/>
          <w:sz w:val="28"/>
        </w:rPr>
        <w:t>ВЛЯ</w:t>
      </w:r>
      <w:r w:rsidR="000B22AC">
        <w:rPr>
          <w:b/>
          <w:bCs/>
          <w:sz w:val="28"/>
        </w:rPr>
        <w:t>ЕТ</w:t>
      </w:r>
      <w:r w:rsidR="00024B9E">
        <w:rPr>
          <w:b/>
          <w:bCs/>
          <w:sz w:val="28"/>
        </w:rPr>
        <w:t>:</w:t>
      </w:r>
    </w:p>
    <w:p w14:paraId="51F72016" w14:textId="77777777" w:rsidR="0038788F" w:rsidRPr="00024B9E" w:rsidRDefault="0038788F" w:rsidP="002118BB">
      <w:pPr>
        <w:jc w:val="center"/>
        <w:rPr>
          <w:sz w:val="28"/>
        </w:rPr>
      </w:pPr>
    </w:p>
    <w:p w14:paraId="1096D605" w14:textId="77777777" w:rsidR="00155E24" w:rsidRDefault="00024B9E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 xml:space="preserve">Утвердить План основных мероприятий Красновского сельского поселения Тарасовского района в </w:t>
      </w:r>
      <w:r w:rsidR="00B94BA9">
        <w:t>области предупреждения чрезвычайных</w:t>
      </w:r>
      <w:r>
        <w:t xml:space="preserve"> ситуаций</w:t>
      </w:r>
      <w:r w:rsidR="00353A09">
        <w:t xml:space="preserve">, </w:t>
      </w:r>
      <w:r>
        <w:t>обеспечения пожарной безопасности</w:t>
      </w:r>
      <w:r w:rsidR="00353A09">
        <w:t xml:space="preserve"> и безопасности на водных </w:t>
      </w:r>
      <w:r w:rsidR="00B94BA9">
        <w:t>объектах на</w:t>
      </w:r>
      <w:r>
        <w:t xml:space="preserve"> 20</w:t>
      </w:r>
      <w:r w:rsidR="00B86E3A">
        <w:t>2</w:t>
      </w:r>
      <w:r w:rsidR="00353A09">
        <w:t>5</w:t>
      </w:r>
      <w:r>
        <w:t xml:space="preserve"> год</w:t>
      </w:r>
      <w:r w:rsidR="00CF7AB5">
        <w:t xml:space="preserve"> согласно </w:t>
      </w:r>
      <w:r w:rsidR="00B94BA9">
        <w:t>приложению</w:t>
      </w:r>
      <w:r w:rsidR="00CF7AB5">
        <w:t xml:space="preserve"> к настоящему постановлению</w:t>
      </w:r>
      <w:r w:rsidR="00155E24">
        <w:t xml:space="preserve">. </w:t>
      </w:r>
    </w:p>
    <w:p w14:paraId="059D321F" w14:textId="77777777" w:rsidR="00630891" w:rsidRDefault="00630891" w:rsidP="00630891">
      <w:pPr>
        <w:pStyle w:val="20"/>
        <w:ind w:left="720"/>
        <w:jc w:val="both"/>
      </w:pPr>
    </w:p>
    <w:p w14:paraId="7A987A7E" w14:textId="77777777" w:rsidR="00155E24" w:rsidRDefault="00155E24" w:rsidP="002118B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Контроль за выполнением данного </w:t>
      </w:r>
      <w:r w:rsidR="00B94BA9">
        <w:rPr>
          <w:sz w:val="28"/>
        </w:rPr>
        <w:t>постановления оставляю</w:t>
      </w:r>
      <w:r w:rsidR="00024B9E">
        <w:rPr>
          <w:sz w:val="28"/>
        </w:rPr>
        <w:t xml:space="preserve"> за собой</w:t>
      </w:r>
      <w:r>
        <w:rPr>
          <w:sz w:val="28"/>
        </w:rPr>
        <w:t>.</w:t>
      </w:r>
    </w:p>
    <w:p w14:paraId="46A02C8F" w14:textId="77777777" w:rsidR="002118BB" w:rsidRDefault="002118BB" w:rsidP="002118BB">
      <w:pPr>
        <w:jc w:val="both"/>
        <w:rPr>
          <w:sz w:val="28"/>
        </w:rPr>
      </w:pPr>
    </w:p>
    <w:p w14:paraId="09DA3C4D" w14:textId="77777777" w:rsidR="002118BB" w:rsidRDefault="002118BB" w:rsidP="002118BB">
      <w:pPr>
        <w:jc w:val="both"/>
        <w:rPr>
          <w:sz w:val="28"/>
        </w:rPr>
      </w:pPr>
    </w:p>
    <w:p w14:paraId="1447FAFD" w14:textId="77777777" w:rsidR="003F360D" w:rsidRDefault="003F360D" w:rsidP="002118BB">
      <w:pPr>
        <w:jc w:val="both"/>
        <w:rPr>
          <w:sz w:val="28"/>
        </w:rPr>
      </w:pPr>
    </w:p>
    <w:p w14:paraId="28748B69" w14:textId="77777777" w:rsidR="002118BB" w:rsidRDefault="002118BB" w:rsidP="002118BB">
      <w:pPr>
        <w:jc w:val="both"/>
        <w:rPr>
          <w:sz w:val="28"/>
        </w:rPr>
      </w:pPr>
    </w:p>
    <w:p w14:paraId="1A150A45" w14:textId="77777777" w:rsidR="00FA4FD5" w:rsidRDefault="00155E24" w:rsidP="00FA4FD5">
      <w:pPr>
        <w:contextualSpacing/>
        <w:rPr>
          <w:sz w:val="28"/>
        </w:rPr>
      </w:pPr>
      <w:r>
        <w:rPr>
          <w:sz w:val="28"/>
        </w:rPr>
        <w:t xml:space="preserve">    Глава </w:t>
      </w:r>
      <w:r w:rsidR="00FA4FD5">
        <w:rPr>
          <w:sz w:val="28"/>
        </w:rPr>
        <w:t>Администрации</w:t>
      </w:r>
    </w:p>
    <w:p w14:paraId="3437CBB7" w14:textId="77777777" w:rsidR="00155E24" w:rsidRDefault="00FA4FD5" w:rsidP="00FA4FD5">
      <w:pPr>
        <w:contextualSpacing/>
        <w:rPr>
          <w:sz w:val="28"/>
        </w:rPr>
      </w:pPr>
      <w:r>
        <w:rPr>
          <w:sz w:val="28"/>
        </w:rPr>
        <w:t xml:space="preserve">    </w:t>
      </w:r>
      <w:r w:rsidR="00353A09">
        <w:rPr>
          <w:sz w:val="28"/>
        </w:rPr>
        <w:t>Красновского</w:t>
      </w:r>
      <w:r w:rsidR="00155E24">
        <w:rPr>
          <w:sz w:val="28"/>
        </w:rPr>
        <w:t xml:space="preserve"> сельского поселения                    </w:t>
      </w:r>
      <w:r w:rsidR="00353A09">
        <w:rPr>
          <w:sz w:val="28"/>
        </w:rPr>
        <w:t xml:space="preserve">                     </w:t>
      </w:r>
      <w:r w:rsidR="00E84F51">
        <w:rPr>
          <w:sz w:val="28"/>
        </w:rPr>
        <w:t>Л</w:t>
      </w:r>
      <w:r w:rsidR="00155E24">
        <w:rPr>
          <w:sz w:val="28"/>
        </w:rPr>
        <w:t>.</w:t>
      </w:r>
      <w:r w:rsidR="00E84F51">
        <w:rPr>
          <w:sz w:val="28"/>
        </w:rPr>
        <w:t>Н</w:t>
      </w:r>
      <w:r w:rsidR="00155E24">
        <w:rPr>
          <w:sz w:val="28"/>
        </w:rPr>
        <w:t xml:space="preserve">. </w:t>
      </w:r>
      <w:r w:rsidR="00E84F51">
        <w:rPr>
          <w:sz w:val="28"/>
        </w:rPr>
        <w:t>Михайленко</w:t>
      </w:r>
      <w:r w:rsidR="00155E24">
        <w:rPr>
          <w:sz w:val="28"/>
        </w:rPr>
        <w:t xml:space="preserve"> </w:t>
      </w:r>
    </w:p>
    <w:p w14:paraId="5B8EEC5E" w14:textId="77777777" w:rsidR="00CF7AB5" w:rsidRDefault="00CF7AB5" w:rsidP="00FA4FD5">
      <w:pPr>
        <w:contextualSpacing/>
        <w:rPr>
          <w:sz w:val="28"/>
        </w:rPr>
      </w:pPr>
    </w:p>
    <w:p w14:paraId="150EB788" w14:textId="77777777" w:rsidR="00CF7AB5" w:rsidRDefault="00CF7AB5" w:rsidP="00FA4FD5">
      <w:pPr>
        <w:contextualSpacing/>
        <w:rPr>
          <w:sz w:val="28"/>
        </w:rPr>
      </w:pPr>
    </w:p>
    <w:p w14:paraId="70A386AA" w14:textId="77777777" w:rsidR="00CF7AB5" w:rsidRDefault="00CF7AB5" w:rsidP="00FA4FD5">
      <w:pPr>
        <w:contextualSpacing/>
        <w:rPr>
          <w:sz w:val="28"/>
        </w:rPr>
      </w:pPr>
    </w:p>
    <w:p w14:paraId="4C7212AE" w14:textId="77777777" w:rsidR="00CF7AB5" w:rsidRDefault="00CF7AB5" w:rsidP="00FA4FD5">
      <w:pPr>
        <w:contextualSpacing/>
        <w:rPr>
          <w:sz w:val="28"/>
        </w:rPr>
      </w:pPr>
    </w:p>
    <w:p w14:paraId="4F437ED8" w14:textId="77777777" w:rsidR="00CF7AB5" w:rsidRDefault="00CF7AB5" w:rsidP="00FA4FD5">
      <w:pPr>
        <w:contextualSpacing/>
        <w:rPr>
          <w:sz w:val="28"/>
        </w:rPr>
      </w:pPr>
    </w:p>
    <w:p w14:paraId="6B65F1F1" w14:textId="77777777" w:rsidR="00CF7AB5" w:rsidRDefault="00CF7AB5" w:rsidP="00FA4FD5">
      <w:pPr>
        <w:contextualSpacing/>
        <w:rPr>
          <w:sz w:val="28"/>
        </w:rPr>
      </w:pPr>
    </w:p>
    <w:p w14:paraId="40FFA3B6" w14:textId="77777777" w:rsidR="007F3064" w:rsidRDefault="007F3064" w:rsidP="00FA4FD5">
      <w:pPr>
        <w:contextualSpacing/>
        <w:rPr>
          <w:sz w:val="28"/>
        </w:rPr>
        <w:sectPr w:rsidR="007F3064" w:rsidSect="00B94BA9">
          <w:footerReference w:type="even" r:id="rId7"/>
          <w:footerReference w:type="default" r:id="rId8"/>
          <w:footerReference w:type="first" r:id="rId9"/>
          <w:pgSz w:w="11906" w:h="16838"/>
          <w:pgMar w:top="899" w:right="707" w:bottom="1134" w:left="1701" w:header="708" w:footer="708" w:gutter="0"/>
          <w:cols w:space="708"/>
          <w:docGrid w:linePitch="360"/>
        </w:sectPr>
      </w:pPr>
    </w:p>
    <w:p w14:paraId="2A384C05" w14:textId="77777777" w:rsidR="007F3064" w:rsidRPr="007F3064" w:rsidRDefault="007F3064" w:rsidP="007F3064">
      <w:pPr>
        <w:jc w:val="right"/>
        <w:rPr>
          <w:sz w:val="22"/>
          <w:szCs w:val="22"/>
        </w:rPr>
      </w:pPr>
      <w:r w:rsidRPr="007F3064">
        <w:rPr>
          <w:sz w:val="22"/>
          <w:szCs w:val="22"/>
        </w:rPr>
        <w:lastRenderedPageBreak/>
        <w:t xml:space="preserve">Приложение к постановлению </w:t>
      </w:r>
    </w:p>
    <w:p w14:paraId="4CC9198F" w14:textId="77777777" w:rsidR="007F3064" w:rsidRPr="007F3064" w:rsidRDefault="007F3064" w:rsidP="007F3064">
      <w:pPr>
        <w:jc w:val="right"/>
        <w:rPr>
          <w:sz w:val="22"/>
          <w:szCs w:val="22"/>
        </w:rPr>
      </w:pPr>
      <w:r w:rsidRPr="007F3064">
        <w:rPr>
          <w:sz w:val="22"/>
          <w:szCs w:val="22"/>
        </w:rPr>
        <w:t>Администрации Красновского</w:t>
      </w:r>
    </w:p>
    <w:p w14:paraId="59E65033" w14:textId="77777777" w:rsidR="007F3064" w:rsidRPr="007F3064" w:rsidRDefault="007F3064" w:rsidP="007F3064">
      <w:pPr>
        <w:jc w:val="right"/>
        <w:rPr>
          <w:sz w:val="22"/>
          <w:szCs w:val="22"/>
        </w:rPr>
      </w:pPr>
      <w:r w:rsidRPr="007F3064">
        <w:rPr>
          <w:sz w:val="22"/>
          <w:szCs w:val="22"/>
        </w:rPr>
        <w:t xml:space="preserve"> сельского поселения </w:t>
      </w:r>
    </w:p>
    <w:p w14:paraId="739F98C7" w14:textId="77777777" w:rsidR="007F3064" w:rsidRPr="007F3064" w:rsidRDefault="007F3064" w:rsidP="007F3064">
      <w:pPr>
        <w:jc w:val="right"/>
        <w:rPr>
          <w:sz w:val="22"/>
          <w:szCs w:val="22"/>
        </w:rPr>
      </w:pPr>
      <w:r w:rsidRPr="007F3064">
        <w:rPr>
          <w:sz w:val="22"/>
          <w:szCs w:val="22"/>
        </w:rPr>
        <w:t>от</w:t>
      </w:r>
      <w:r w:rsidR="004E72FA">
        <w:rPr>
          <w:sz w:val="22"/>
          <w:szCs w:val="22"/>
        </w:rPr>
        <w:t>_______</w:t>
      </w:r>
      <w:r w:rsidRPr="007F3064">
        <w:rPr>
          <w:sz w:val="22"/>
          <w:szCs w:val="22"/>
        </w:rPr>
        <w:t xml:space="preserve">.2025  г. № </w:t>
      </w:r>
      <w:r w:rsidR="004E72FA">
        <w:rPr>
          <w:sz w:val="22"/>
          <w:szCs w:val="22"/>
        </w:rPr>
        <w:t>__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284"/>
        <w:gridCol w:w="6662"/>
      </w:tblGrid>
      <w:tr w:rsidR="007F3064" w:rsidRPr="007F3064" w14:paraId="4022F057" w14:textId="77777777" w:rsidTr="007C0677">
        <w:tc>
          <w:tcPr>
            <w:tcW w:w="818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4CB50BD8" w14:textId="77777777"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14:paraId="5894398E" w14:textId="77777777" w:rsidR="007F3064" w:rsidRPr="007F3064" w:rsidRDefault="007F3064" w:rsidP="007F3064">
            <w:pPr>
              <w:ind w:left="-57" w:right="-57"/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7F3064">
              <w:rPr>
                <w:b/>
                <w:caps/>
                <w:snapToGrid w:val="0"/>
                <w:sz w:val="28"/>
                <w:szCs w:val="28"/>
              </w:rPr>
              <w:t>СОГЛАСОВАНО:</w:t>
            </w:r>
          </w:p>
          <w:p w14:paraId="4970DF7E" w14:textId="77777777" w:rsidR="007F3064" w:rsidRPr="007F3064" w:rsidRDefault="007F3064" w:rsidP="007F3064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F3064">
              <w:rPr>
                <w:b/>
                <w:snapToGrid w:val="0"/>
                <w:sz w:val="28"/>
                <w:szCs w:val="28"/>
              </w:rPr>
              <w:t>И.о</w:t>
            </w:r>
            <w:proofErr w:type="spellEnd"/>
            <w:r w:rsidRPr="007F3064">
              <w:rPr>
                <w:b/>
                <w:snapToGrid w:val="0"/>
                <w:sz w:val="28"/>
                <w:szCs w:val="28"/>
              </w:rPr>
              <w:t>. начальник</w:t>
            </w:r>
            <w:r w:rsidR="00FA5C6C">
              <w:rPr>
                <w:b/>
                <w:snapToGrid w:val="0"/>
                <w:sz w:val="28"/>
                <w:szCs w:val="28"/>
              </w:rPr>
              <w:t>а</w:t>
            </w:r>
            <w:r w:rsidRPr="007F3064">
              <w:rPr>
                <w:b/>
                <w:snapToGrid w:val="0"/>
                <w:sz w:val="28"/>
                <w:szCs w:val="28"/>
              </w:rPr>
              <w:t xml:space="preserve"> МКУ «Отдел по делам ГО и ЧС </w:t>
            </w:r>
          </w:p>
          <w:p w14:paraId="0A3AB5A0" w14:textId="77777777" w:rsidR="007F3064" w:rsidRPr="007F3064" w:rsidRDefault="007F3064" w:rsidP="007F3064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>Тарасовского района» Ростовской области</w:t>
            </w:r>
          </w:p>
          <w:p w14:paraId="09566E3B" w14:textId="77777777" w:rsidR="007F3064" w:rsidRPr="007F3064" w:rsidRDefault="007F3064" w:rsidP="007F3064">
            <w:pPr>
              <w:ind w:left="-57" w:right="1026"/>
              <w:jc w:val="center"/>
              <w:rPr>
                <w:b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 xml:space="preserve">                                                      ________________________ О.И. </w:t>
            </w:r>
            <w:proofErr w:type="spellStart"/>
            <w:r w:rsidRPr="007F3064">
              <w:rPr>
                <w:b/>
                <w:snapToGrid w:val="0"/>
                <w:sz w:val="28"/>
                <w:szCs w:val="28"/>
              </w:rPr>
              <w:t>Дудольская</w:t>
            </w:r>
            <w:proofErr w:type="spellEnd"/>
          </w:p>
          <w:p w14:paraId="53CF7C43" w14:textId="77777777" w:rsidR="007F3064" w:rsidRPr="007F3064" w:rsidRDefault="007F3064" w:rsidP="007F3064">
            <w:pPr>
              <w:jc w:val="both"/>
              <w:rPr>
                <w:b/>
                <w:caps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 xml:space="preserve">                           ____ _______________ 2025 года</w:t>
            </w:r>
          </w:p>
        </w:tc>
        <w:tc>
          <w:tcPr>
            <w:tcW w:w="28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9DF0455" w14:textId="77777777"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</w:tc>
        <w:tc>
          <w:tcPr>
            <w:tcW w:w="6662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14:paraId="5BB62398" w14:textId="77777777"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14:paraId="75805B94" w14:textId="77777777" w:rsidR="007F3064" w:rsidRPr="007F3064" w:rsidRDefault="007F3064" w:rsidP="007F3064">
            <w:pPr>
              <w:ind w:right="1026"/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7F3064">
              <w:rPr>
                <w:b/>
                <w:caps/>
                <w:snapToGrid w:val="0"/>
                <w:sz w:val="28"/>
                <w:szCs w:val="28"/>
              </w:rPr>
              <w:t>УТВЕРЖДАЮ:</w:t>
            </w:r>
          </w:p>
          <w:p w14:paraId="5846230B" w14:textId="77777777" w:rsidR="007F3064" w:rsidRPr="007F3064" w:rsidRDefault="007F3064" w:rsidP="007F3064">
            <w:pPr>
              <w:ind w:right="1026"/>
              <w:rPr>
                <w:b/>
                <w:caps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>Глава Администрации</w:t>
            </w:r>
          </w:p>
          <w:p w14:paraId="15BB3497" w14:textId="77777777" w:rsidR="007F3064" w:rsidRPr="007F3064" w:rsidRDefault="007F3064" w:rsidP="007F3064">
            <w:pPr>
              <w:ind w:left="33" w:right="884" w:hanging="32"/>
              <w:rPr>
                <w:b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>Красновского сельского поселения</w:t>
            </w:r>
          </w:p>
          <w:p w14:paraId="49DD454B" w14:textId="77777777" w:rsidR="007F3064" w:rsidRPr="007F3064" w:rsidRDefault="007F3064" w:rsidP="007F3064">
            <w:pPr>
              <w:ind w:left="33" w:right="884" w:hanging="32"/>
              <w:rPr>
                <w:b/>
                <w:snapToGrid w:val="0"/>
                <w:sz w:val="28"/>
                <w:szCs w:val="28"/>
              </w:rPr>
            </w:pPr>
          </w:p>
          <w:p w14:paraId="48B8302D" w14:textId="77777777" w:rsidR="007F3064" w:rsidRPr="007F3064" w:rsidRDefault="007F3064" w:rsidP="007F3064">
            <w:pPr>
              <w:ind w:left="34" w:right="34"/>
              <w:rPr>
                <w:b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 xml:space="preserve">   ____________________ Л.Н. Михайленко</w:t>
            </w:r>
          </w:p>
          <w:p w14:paraId="5D1D17B2" w14:textId="77777777" w:rsidR="007F3064" w:rsidRPr="007F3064" w:rsidRDefault="007F3064" w:rsidP="007F3064">
            <w:pPr>
              <w:ind w:right="34"/>
              <w:jc w:val="both"/>
              <w:rPr>
                <w:b/>
                <w:caps/>
                <w:snapToGrid w:val="0"/>
                <w:sz w:val="32"/>
                <w:szCs w:val="32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 xml:space="preserve">                       ____ ____________ 2025 года</w:t>
            </w:r>
          </w:p>
        </w:tc>
      </w:tr>
      <w:tr w:rsidR="007F3064" w:rsidRPr="007F3064" w14:paraId="2C5292DF" w14:textId="77777777" w:rsidTr="007C0677">
        <w:tc>
          <w:tcPr>
            <w:tcW w:w="15134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6B09EE" w14:textId="77777777"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14:paraId="0068BE84" w14:textId="77777777"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14:paraId="4D617344" w14:textId="77777777"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14:paraId="2E8FE314" w14:textId="77777777"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14:paraId="6107434A" w14:textId="77777777"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14:paraId="6EAD6398" w14:textId="77777777"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32"/>
                <w:szCs w:val="32"/>
              </w:rPr>
            </w:pPr>
            <w:r w:rsidRPr="007F3064">
              <w:rPr>
                <w:b/>
                <w:caps/>
                <w:snapToGrid w:val="0"/>
                <w:sz w:val="32"/>
                <w:szCs w:val="32"/>
              </w:rPr>
              <w:t>ПЛАН</w:t>
            </w:r>
          </w:p>
          <w:p w14:paraId="0CD2A5C6" w14:textId="77777777" w:rsidR="007F3064" w:rsidRPr="007F3064" w:rsidRDefault="007F3064" w:rsidP="007F3064">
            <w:pPr>
              <w:jc w:val="center"/>
              <w:rPr>
                <w:b/>
                <w:sz w:val="32"/>
                <w:szCs w:val="32"/>
              </w:rPr>
            </w:pPr>
            <w:r w:rsidRPr="007F3064">
              <w:rPr>
                <w:b/>
                <w:sz w:val="32"/>
                <w:szCs w:val="32"/>
              </w:rPr>
              <w:t xml:space="preserve">основных мероприятий Красновского сельского поселения Тарасовского района в области </w:t>
            </w:r>
          </w:p>
          <w:p w14:paraId="082E519C" w14:textId="77777777" w:rsidR="007F3064" w:rsidRPr="007F3064" w:rsidRDefault="007F3064" w:rsidP="007F3064">
            <w:pPr>
              <w:jc w:val="center"/>
              <w:rPr>
                <w:b/>
                <w:sz w:val="32"/>
                <w:szCs w:val="32"/>
              </w:rPr>
            </w:pPr>
            <w:r w:rsidRPr="007F3064">
              <w:rPr>
                <w:b/>
                <w:sz w:val="32"/>
                <w:szCs w:val="32"/>
              </w:rPr>
              <w:t>предупреждения чрезвычайных ситуаций, обеспечения пожарной безопас</w:t>
            </w:r>
            <w:r w:rsidRPr="007F3064">
              <w:rPr>
                <w:b/>
                <w:sz w:val="32"/>
                <w:szCs w:val="32"/>
              </w:rPr>
              <w:softHyphen/>
              <w:t xml:space="preserve">ности и </w:t>
            </w:r>
          </w:p>
          <w:p w14:paraId="73FD7562" w14:textId="77777777" w:rsidR="007F3064" w:rsidRPr="007F3064" w:rsidRDefault="007F3064" w:rsidP="007F3064">
            <w:pPr>
              <w:jc w:val="center"/>
              <w:rPr>
                <w:sz w:val="32"/>
                <w:szCs w:val="32"/>
              </w:rPr>
            </w:pPr>
            <w:r w:rsidRPr="007F3064">
              <w:rPr>
                <w:b/>
                <w:sz w:val="32"/>
                <w:szCs w:val="32"/>
              </w:rPr>
              <w:t>безопасности на водных объектах на 2025 год</w:t>
            </w:r>
          </w:p>
          <w:p w14:paraId="5D8D14C7" w14:textId="77777777"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14:paraId="086310F4" w14:textId="77777777"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14:paraId="5B8E2161" w14:textId="77777777"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14:paraId="76A35DAD" w14:textId="77777777"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14:paraId="744DB513" w14:textId="77777777" w:rsidR="007F3064" w:rsidRPr="007F3064" w:rsidRDefault="003B077F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>
              <w:rPr>
                <w:b/>
                <w:caps/>
                <w:snapToGrid w:val="0"/>
                <w:sz w:val="28"/>
                <w:szCs w:val="28"/>
              </w:rPr>
              <w:t>х</w:t>
            </w:r>
            <w:r w:rsidR="007F3064" w:rsidRPr="007F3064">
              <w:rPr>
                <w:b/>
                <w:caps/>
                <w:snapToGrid w:val="0"/>
                <w:sz w:val="28"/>
                <w:szCs w:val="28"/>
              </w:rPr>
              <w:t>. Верхний Митякин</w:t>
            </w:r>
          </w:p>
          <w:p w14:paraId="64288439" w14:textId="77777777"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14:paraId="01657553" w14:textId="77777777"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</w:tc>
      </w:tr>
    </w:tbl>
    <w:p w14:paraId="76D944CF" w14:textId="77777777" w:rsidR="007F3064" w:rsidRPr="007F3064" w:rsidRDefault="007F3064" w:rsidP="007F3064">
      <w:pPr>
        <w:rPr>
          <w:sz w:val="28"/>
          <w:szCs w:val="20"/>
        </w:rPr>
      </w:pPr>
    </w:p>
    <w:p w14:paraId="0831AFB4" w14:textId="77777777" w:rsidR="007F3064" w:rsidRPr="007F3064" w:rsidRDefault="007F3064" w:rsidP="007F3064">
      <w:pPr>
        <w:rPr>
          <w:sz w:val="28"/>
          <w:szCs w:val="20"/>
        </w:rPr>
      </w:pPr>
    </w:p>
    <w:p w14:paraId="752E36DF" w14:textId="77777777" w:rsidR="007F3064" w:rsidRPr="007F3064" w:rsidRDefault="007F3064" w:rsidP="007F3064">
      <w:pPr>
        <w:rPr>
          <w:sz w:val="28"/>
          <w:szCs w:val="20"/>
        </w:rPr>
      </w:pPr>
    </w:p>
    <w:p w14:paraId="08FC08D8" w14:textId="77777777" w:rsidR="007F3064" w:rsidRPr="007F3064" w:rsidRDefault="007F3064" w:rsidP="007F3064">
      <w:pPr>
        <w:rPr>
          <w:sz w:val="28"/>
          <w:szCs w:val="20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5472"/>
        <w:gridCol w:w="2162"/>
        <w:gridCol w:w="2448"/>
        <w:gridCol w:w="2778"/>
        <w:gridCol w:w="1264"/>
      </w:tblGrid>
      <w:tr w:rsidR="007F3064" w:rsidRPr="007F3064" w14:paraId="1054A8BB" w14:textId="77777777" w:rsidTr="007C06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5" w:type="pct"/>
          </w:tcPr>
          <w:p w14:paraId="47EBF573" w14:textId="77777777" w:rsidR="007F3064" w:rsidRPr="007F3064" w:rsidRDefault="007F3064" w:rsidP="007F3064">
            <w:pPr>
              <w:jc w:val="center"/>
            </w:pPr>
            <w:r w:rsidRPr="007F3064">
              <w:t>№</w:t>
            </w:r>
          </w:p>
          <w:p w14:paraId="42341258" w14:textId="77777777" w:rsidR="007F3064" w:rsidRPr="007F3064" w:rsidRDefault="007F3064" w:rsidP="007F3064">
            <w:pPr>
              <w:jc w:val="center"/>
            </w:pPr>
            <w:proofErr w:type="spellStart"/>
            <w:r w:rsidRPr="007F3064">
              <w:t>пп</w:t>
            </w:r>
            <w:proofErr w:type="spellEnd"/>
          </w:p>
        </w:tc>
        <w:tc>
          <w:tcPr>
            <w:tcW w:w="1858" w:type="pct"/>
          </w:tcPr>
          <w:p w14:paraId="62B0A471" w14:textId="77777777" w:rsidR="007F3064" w:rsidRPr="007F3064" w:rsidRDefault="007F3064" w:rsidP="001317AD">
            <w:pPr>
              <w:ind w:left="106" w:right="65"/>
              <w:jc w:val="center"/>
            </w:pPr>
            <w:r w:rsidRPr="007F3064">
              <w:t>Наименование мероприятий</w:t>
            </w:r>
          </w:p>
        </w:tc>
        <w:tc>
          <w:tcPr>
            <w:tcW w:w="734" w:type="pct"/>
          </w:tcPr>
          <w:p w14:paraId="2DA1612A" w14:textId="77777777" w:rsidR="007F3064" w:rsidRPr="007F3064" w:rsidRDefault="007F3064" w:rsidP="007F3064">
            <w:pPr>
              <w:jc w:val="center"/>
            </w:pPr>
            <w:r w:rsidRPr="007F3064">
              <w:t xml:space="preserve">Срок </w:t>
            </w:r>
          </w:p>
          <w:p w14:paraId="23194121" w14:textId="77777777" w:rsidR="007F3064" w:rsidRPr="007F3064" w:rsidRDefault="007F3064" w:rsidP="007F3064">
            <w:pPr>
              <w:jc w:val="center"/>
            </w:pPr>
            <w:r w:rsidRPr="007F3064">
              <w:t xml:space="preserve">проведения  </w:t>
            </w:r>
          </w:p>
        </w:tc>
        <w:tc>
          <w:tcPr>
            <w:tcW w:w="831" w:type="pct"/>
          </w:tcPr>
          <w:p w14:paraId="1AE463A9" w14:textId="77777777" w:rsidR="007F3064" w:rsidRPr="007F3064" w:rsidRDefault="007F3064" w:rsidP="007F3064">
            <w:pPr>
              <w:jc w:val="center"/>
            </w:pPr>
            <w:r w:rsidRPr="007F3064">
              <w:t xml:space="preserve">Ответственные </w:t>
            </w:r>
          </w:p>
          <w:p w14:paraId="46D0079C" w14:textId="77777777" w:rsidR="007F3064" w:rsidRPr="007F3064" w:rsidRDefault="007F3064" w:rsidP="007F3064">
            <w:pPr>
              <w:jc w:val="center"/>
            </w:pPr>
            <w:r w:rsidRPr="007F3064">
              <w:t>исполнители</w:t>
            </w:r>
          </w:p>
        </w:tc>
        <w:tc>
          <w:tcPr>
            <w:tcW w:w="943" w:type="pct"/>
          </w:tcPr>
          <w:p w14:paraId="35C0D4DF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Кто привлекается</w:t>
            </w:r>
          </w:p>
          <w:p w14:paraId="41B349C0" w14:textId="77777777" w:rsidR="007F3064" w:rsidRPr="007F3064" w:rsidRDefault="007F3064" w:rsidP="001317AD">
            <w:pPr>
              <w:ind w:left="88" w:right="82"/>
              <w:jc w:val="center"/>
            </w:pPr>
          </w:p>
        </w:tc>
        <w:tc>
          <w:tcPr>
            <w:tcW w:w="429" w:type="pct"/>
          </w:tcPr>
          <w:p w14:paraId="16212351" w14:textId="77777777" w:rsidR="007F3064" w:rsidRPr="007F3064" w:rsidRDefault="007F3064" w:rsidP="007F3064">
            <w:pPr>
              <w:jc w:val="center"/>
            </w:pPr>
            <w:r w:rsidRPr="007F3064">
              <w:t>Отметка о выполнении</w:t>
            </w:r>
          </w:p>
        </w:tc>
      </w:tr>
      <w:tr w:rsidR="007F3064" w:rsidRPr="007F3064" w14:paraId="17C14764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14:paraId="1AD9BA4B" w14:textId="77777777" w:rsidR="007F3064" w:rsidRPr="007F3064" w:rsidRDefault="007F3064" w:rsidP="001317AD">
            <w:pPr>
              <w:ind w:left="88" w:right="82"/>
              <w:jc w:val="center"/>
              <w:rPr>
                <w:b/>
              </w:rPr>
            </w:pPr>
            <w:r w:rsidRPr="007F3064">
              <w:rPr>
                <w:b/>
                <w:lang w:val="en-US"/>
              </w:rPr>
              <w:t>I</w:t>
            </w:r>
            <w:r w:rsidRPr="007F3064">
              <w:rPr>
                <w:b/>
              </w:rPr>
              <w:t xml:space="preserve">. Выписка из Плана основных мероприятий Тарасовского района в области  гражданской обороны, предупреждения и </w:t>
            </w:r>
          </w:p>
          <w:p w14:paraId="2DCC971B" w14:textId="77777777" w:rsidR="007F3064" w:rsidRPr="007F3064" w:rsidRDefault="007F3064" w:rsidP="001317AD">
            <w:pPr>
              <w:ind w:left="88" w:right="82"/>
              <w:jc w:val="center"/>
              <w:rPr>
                <w:b/>
              </w:rPr>
            </w:pPr>
            <w:r w:rsidRPr="007F3064">
              <w:rPr>
                <w:b/>
              </w:rPr>
              <w:t>ликви</w:t>
            </w:r>
            <w:r w:rsidRPr="007F3064">
              <w:rPr>
                <w:b/>
              </w:rPr>
              <w:softHyphen/>
              <w:t xml:space="preserve">дации чрезвычайных ситуаций, обеспечения пожарной безопасности и безопасности людей на водных объектах,  </w:t>
            </w:r>
          </w:p>
          <w:p w14:paraId="1CCDA1B4" w14:textId="77777777" w:rsidR="007F3064" w:rsidRPr="007F3064" w:rsidRDefault="007F3064" w:rsidP="001317AD">
            <w:pPr>
              <w:ind w:left="88" w:right="82"/>
              <w:jc w:val="center"/>
              <w:rPr>
                <w:b/>
                <w:bCs/>
                <w:szCs w:val="20"/>
              </w:rPr>
            </w:pPr>
            <w:r w:rsidRPr="007F3064">
              <w:rPr>
                <w:b/>
              </w:rPr>
              <w:t>в части</w:t>
            </w:r>
            <w:r w:rsidR="00FA5C6C">
              <w:rPr>
                <w:b/>
              </w:rPr>
              <w:t>,</w:t>
            </w:r>
            <w:r w:rsidRPr="007F3064">
              <w:rPr>
                <w:b/>
              </w:rPr>
              <w:t xml:space="preserve"> </w:t>
            </w:r>
            <w:r w:rsidR="003B077F" w:rsidRPr="007F3064">
              <w:rPr>
                <w:b/>
              </w:rPr>
              <w:t>касаю</w:t>
            </w:r>
            <w:r w:rsidR="003B077F" w:rsidRPr="007F3064">
              <w:rPr>
                <w:b/>
              </w:rPr>
              <w:softHyphen/>
              <w:t>щейся Красновского</w:t>
            </w:r>
            <w:r w:rsidRPr="007F3064">
              <w:rPr>
                <w:b/>
              </w:rPr>
              <w:t xml:space="preserve"> сельского поселения</w:t>
            </w:r>
          </w:p>
        </w:tc>
      </w:tr>
      <w:tr w:rsidR="007F3064" w:rsidRPr="007F3064" w14:paraId="7277F98E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6CDC885D" w14:textId="77777777" w:rsidR="007F3064" w:rsidRPr="007F3064" w:rsidRDefault="007F3064" w:rsidP="007F3064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858" w:type="pct"/>
          </w:tcPr>
          <w:p w14:paraId="63684B19" w14:textId="77777777" w:rsidR="007F3064" w:rsidRPr="007F3064" w:rsidRDefault="007F3064" w:rsidP="001317AD">
            <w:pPr>
              <w:snapToGrid w:val="0"/>
              <w:ind w:left="106" w:right="65"/>
              <w:jc w:val="both"/>
              <w:rPr>
                <w:lang w:eastAsia="ar-SA"/>
              </w:rPr>
            </w:pPr>
            <w:r w:rsidRPr="007F3064">
              <w:rPr>
                <w:lang w:eastAsia="ar-SA"/>
              </w:rPr>
              <w:t>Участие в штабной тренировке по прогнозированию возможной обстановки во время паводка, обмену информацией и реагированию на возникающие ЧС</w:t>
            </w:r>
          </w:p>
        </w:tc>
        <w:tc>
          <w:tcPr>
            <w:tcW w:w="734" w:type="pct"/>
          </w:tcPr>
          <w:p w14:paraId="3315ECE7" w14:textId="77777777" w:rsidR="007F3064" w:rsidRPr="007F3064" w:rsidRDefault="007F3064" w:rsidP="007F3064">
            <w:pPr>
              <w:snapToGrid w:val="0"/>
              <w:jc w:val="center"/>
              <w:rPr>
                <w:szCs w:val="20"/>
                <w:lang w:eastAsia="ar-SA"/>
              </w:rPr>
            </w:pPr>
            <w:r w:rsidRPr="007F3064">
              <w:rPr>
                <w:szCs w:val="20"/>
                <w:lang w:eastAsia="ar-SA"/>
              </w:rPr>
              <w:t>Согласно плана мероприятий</w:t>
            </w:r>
          </w:p>
        </w:tc>
        <w:tc>
          <w:tcPr>
            <w:tcW w:w="831" w:type="pct"/>
          </w:tcPr>
          <w:p w14:paraId="6B2E2631" w14:textId="77777777" w:rsidR="007F3064" w:rsidRPr="007F3064" w:rsidRDefault="007F3064" w:rsidP="007F3064">
            <w:pPr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14:paraId="647C228E" w14:textId="77777777" w:rsidR="007F3064" w:rsidRPr="007F3064" w:rsidRDefault="007F3064" w:rsidP="001317AD">
            <w:pPr>
              <w:autoSpaceDE w:val="0"/>
              <w:snapToGrid w:val="0"/>
              <w:ind w:left="88" w:right="82"/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 xml:space="preserve">КЧС и </w:t>
            </w:r>
            <w:r w:rsidR="003B077F" w:rsidRPr="007F3064">
              <w:rPr>
                <w:lang w:eastAsia="ar-SA"/>
              </w:rPr>
              <w:t xml:space="preserve">ПБ, </w:t>
            </w:r>
            <w:r w:rsidR="003B077F" w:rsidRPr="007F3064">
              <w:t>специалисты</w:t>
            </w:r>
            <w:r w:rsidRPr="007F3064">
              <w:t xml:space="preserve"> по ЧС и ПБ поселения, состав сил и средств для ликвидации ЧС поселения</w:t>
            </w:r>
          </w:p>
        </w:tc>
        <w:tc>
          <w:tcPr>
            <w:tcW w:w="429" w:type="pct"/>
          </w:tcPr>
          <w:p w14:paraId="09468C10" w14:textId="77777777" w:rsidR="007F3064" w:rsidRPr="007F3064" w:rsidRDefault="007F3064" w:rsidP="007F3064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</w:tr>
      <w:tr w:rsidR="007F3064" w:rsidRPr="007F3064" w14:paraId="47009D3D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7FADC22E" w14:textId="77777777" w:rsidR="007F3064" w:rsidRPr="007F3064" w:rsidRDefault="007F3064" w:rsidP="007F3064">
            <w:pPr>
              <w:numPr>
                <w:ilvl w:val="0"/>
                <w:numId w:val="9"/>
              </w:numPr>
              <w:jc w:val="center"/>
              <w:rPr>
                <w:color w:val="FF0000"/>
              </w:rPr>
            </w:pPr>
          </w:p>
        </w:tc>
        <w:tc>
          <w:tcPr>
            <w:tcW w:w="1858" w:type="pct"/>
          </w:tcPr>
          <w:p w14:paraId="47FF59D1" w14:textId="77777777" w:rsidR="007F3064" w:rsidRPr="007F3064" w:rsidRDefault="007F3064" w:rsidP="001317AD">
            <w:pPr>
              <w:ind w:left="106" w:right="65"/>
            </w:pPr>
            <w:r w:rsidRPr="007F3064">
              <w:t>Участие в пожарно-тактическом учении по  проверке готовности сил и средств муниципального образования к ликвидации чрезвычайных ситуаций, обусловленных лесными и ландшафтными пожарами.</w:t>
            </w:r>
          </w:p>
        </w:tc>
        <w:tc>
          <w:tcPr>
            <w:tcW w:w="734" w:type="pct"/>
          </w:tcPr>
          <w:p w14:paraId="2A25918D" w14:textId="77777777" w:rsidR="007F3064" w:rsidRPr="007F3064" w:rsidRDefault="007F3064" w:rsidP="007F3064">
            <w:pPr>
              <w:snapToGrid w:val="0"/>
              <w:jc w:val="center"/>
              <w:rPr>
                <w:szCs w:val="20"/>
                <w:lang w:eastAsia="ar-SA"/>
              </w:rPr>
            </w:pPr>
            <w:r w:rsidRPr="007F3064">
              <w:rPr>
                <w:szCs w:val="20"/>
                <w:lang w:eastAsia="ar-SA"/>
              </w:rPr>
              <w:t>Согласно плана мероприятий</w:t>
            </w:r>
          </w:p>
        </w:tc>
        <w:tc>
          <w:tcPr>
            <w:tcW w:w="831" w:type="pct"/>
          </w:tcPr>
          <w:p w14:paraId="7E4D93E7" w14:textId="77777777" w:rsidR="007F3064" w:rsidRPr="007F3064" w:rsidRDefault="007F3064" w:rsidP="007F3064">
            <w:pPr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14:paraId="01300247" w14:textId="77777777" w:rsidR="007F3064" w:rsidRPr="007F3064" w:rsidRDefault="007F3064" w:rsidP="001317AD">
            <w:pPr>
              <w:autoSpaceDE w:val="0"/>
              <w:snapToGrid w:val="0"/>
              <w:ind w:left="88" w:right="82"/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 xml:space="preserve">КЧС и </w:t>
            </w:r>
            <w:r w:rsidR="003B077F" w:rsidRPr="007F3064">
              <w:rPr>
                <w:lang w:eastAsia="ar-SA"/>
              </w:rPr>
              <w:t xml:space="preserve">ПБ, </w:t>
            </w:r>
            <w:r w:rsidR="003B077F" w:rsidRPr="007F3064">
              <w:t>специалисты</w:t>
            </w:r>
            <w:r w:rsidRPr="007F3064">
              <w:t xml:space="preserve"> по ЧС и ПБ поселения, состав сил и средств для ликвидации ЧС поселения</w:t>
            </w:r>
          </w:p>
        </w:tc>
        <w:tc>
          <w:tcPr>
            <w:tcW w:w="429" w:type="pct"/>
          </w:tcPr>
          <w:p w14:paraId="29D40CED" w14:textId="77777777" w:rsidR="007F3064" w:rsidRPr="007F3064" w:rsidRDefault="007F3064" w:rsidP="007F30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F3064" w:rsidRPr="007F3064" w14:paraId="5CDFA43A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7D9D1AE4" w14:textId="77777777" w:rsidR="007F3064" w:rsidRPr="007F3064" w:rsidRDefault="007F3064" w:rsidP="007F3064">
            <w:pPr>
              <w:numPr>
                <w:ilvl w:val="0"/>
                <w:numId w:val="9"/>
              </w:numPr>
              <w:jc w:val="center"/>
              <w:rPr>
                <w:color w:val="FF0000"/>
              </w:rPr>
            </w:pPr>
          </w:p>
        </w:tc>
        <w:tc>
          <w:tcPr>
            <w:tcW w:w="1858" w:type="pct"/>
          </w:tcPr>
          <w:p w14:paraId="0F1D8A60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Участие в организации профилактической работы с населением по вопросам безопасности на водных объектах</w:t>
            </w:r>
          </w:p>
        </w:tc>
        <w:tc>
          <w:tcPr>
            <w:tcW w:w="734" w:type="pct"/>
          </w:tcPr>
          <w:p w14:paraId="7B524DED" w14:textId="77777777" w:rsidR="007F3064" w:rsidRPr="007F3064" w:rsidRDefault="007F3064" w:rsidP="007F3064">
            <w:pPr>
              <w:jc w:val="center"/>
            </w:pPr>
            <w:r w:rsidRPr="007F3064">
              <w:t>2025г.</w:t>
            </w:r>
          </w:p>
        </w:tc>
        <w:tc>
          <w:tcPr>
            <w:tcW w:w="831" w:type="pct"/>
          </w:tcPr>
          <w:p w14:paraId="1F848120" w14:textId="77777777" w:rsidR="007F3064" w:rsidRPr="007F3064" w:rsidRDefault="007F3064" w:rsidP="007F3064">
            <w:pPr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14:paraId="395A5E33" w14:textId="77777777" w:rsidR="007F3064" w:rsidRPr="007F3064" w:rsidRDefault="007F3064" w:rsidP="001317AD">
            <w:pPr>
              <w:autoSpaceDE w:val="0"/>
              <w:snapToGrid w:val="0"/>
              <w:ind w:left="88" w:right="82"/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 xml:space="preserve">КЧС и </w:t>
            </w:r>
            <w:r w:rsidR="003B077F" w:rsidRPr="007F3064">
              <w:rPr>
                <w:lang w:eastAsia="ar-SA"/>
              </w:rPr>
              <w:t xml:space="preserve">ПБ, </w:t>
            </w:r>
            <w:r w:rsidR="003B077F" w:rsidRPr="007F3064">
              <w:t>специалисты</w:t>
            </w:r>
            <w:r w:rsidRPr="007F3064">
              <w:t xml:space="preserve"> по ЧС и ПБ поселения, состав сил и средств для ликвидации ЧС поселения</w:t>
            </w:r>
          </w:p>
        </w:tc>
        <w:tc>
          <w:tcPr>
            <w:tcW w:w="429" w:type="pct"/>
          </w:tcPr>
          <w:p w14:paraId="5ADC9F7F" w14:textId="77777777" w:rsidR="007F3064" w:rsidRPr="007F3064" w:rsidRDefault="007F3064" w:rsidP="007F30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F3064" w:rsidRPr="007F3064" w14:paraId="02DB8494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0AAC1DCA" w14:textId="77777777" w:rsidR="007F3064" w:rsidRPr="007F3064" w:rsidRDefault="007F3064" w:rsidP="007F3064">
            <w:pPr>
              <w:numPr>
                <w:ilvl w:val="0"/>
                <w:numId w:val="9"/>
              </w:numPr>
              <w:jc w:val="center"/>
              <w:rPr>
                <w:color w:val="FF0000"/>
              </w:rPr>
            </w:pPr>
          </w:p>
        </w:tc>
        <w:tc>
          <w:tcPr>
            <w:tcW w:w="1858" w:type="pct"/>
          </w:tcPr>
          <w:p w14:paraId="07FF8443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Организация и проведение работ по улучшению состояния источников наружного противопожарного водоснабжения</w:t>
            </w:r>
          </w:p>
        </w:tc>
        <w:tc>
          <w:tcPr>
            <w:tcW w:w="734" w:type="pct"/>
          </w:tcPr>
          <w:p w14:paraId="7081A274" w14:textId="77777777" w:rsidR="007F3064" w:rsidRPr="007F3064" w:rsidRDefault="007F3064" w:rsidP="004C506A">
            <w:pPr>
              <w:jc w:val="center"/>
            </w:pPr>
            <w:r w:rsidRPr="007F3064">
              <w:t>Январь-декабрь</w:t>
            </w:r>
          </w:p>
        </w:tc>
        <w:tc>
          <w:tcPr>
            <w:tcW w:w="831" w:type="pct"/>
          </w:tcPr>
          <w:p w14:paraId="38422B1C" w14:textId="77777777" w:rsidR="007F3064" w:rsidRPr="007F3064" w:rsidRDefault="007F3064" w:rsidP="007F3064">
            <w:pPr>
              <w:jc w:val="center"/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14:paraId="5D7CAB76" w14:textId="77777777" w:rsidR="007F3064" w:rsidRPr="007F3064" w:rsidRDefault="007F3064" w:rsidP="001317AD">
            <w:pPr>
              <w:ind w:left="88" w:right="82"/>
              <w:jc w:val="both"/>
            </w:pPr>
            <w:r w:rsidRPr="007F3064">
              <w:t>Администрация Красновского сельского поселения</w:t>
            </w:r>
          </w:p>
        </w:tc>
        <w:tc>
          <w:tcPr>
            <w:tcW w:w="429" w:type="pct"/>
          </w:tcPr>
          <w:p w14:paraId="12CAA2FD" w14:textId="77777777" w:rsidR="007F3064" w:rsidRPr="007F3064" w:rsidRDefault="007F3064" w:rsidP="007F30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F3064" w:rsidRPr="007F3064" w14:paraId="56D0041A" w14:textId="77777777" w:rsidTr="007C0677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205" w:type="pct"/>
          </w:tcPr>
          <w:p w14:paraId="3A79CBE0" w14:textId="77777777" w:rsidR="007F3064" w:rsidRPr="007F3064" w:rsidRDefault="007F3064" w:rsidP="007F3064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858" w:type="pct"/>
          </w:tcPr>
          <w:p w14:paraId="6D8F2D5C" w14:textId="77777777" w:rsidR="007F3064" w:rsidRPr="007F3064" w:rsidRDefault="007F3064" w:rsidP="001317AD">
            <w:pPr>
              <w:snapToGrid w:val="0"/>
              <w:ind w:left="106" w:right="65"/>
              <w:jc w:val="both"/>
              <w:rPr>
                <w:lang w:eastAsia="ar-SA"/>
              </w:rPr>
            </w:pPr>
            <w:r w:rsidRPr="007F3064">
              <w:t>Участие в тренировках по прогнозированию возможной обстановки, обмену информацией с учреждениями, вхо</w:t>
            </w:r>
            <w:r w:rsidRPr="007F3064">
              <w:softHyphen/>
              <w:t>дящими в территориальные подсистемы мониторинга и прогнозирования чрезвычайных ситуаций и реагированию на возникающие чрезвычайные ситуации, обусловленные:</w:t>
            </w:r>
          </w:p>
          <w:p w14:paraId="28CC233A" w14:textId="77777777" w:rsidR="007F3064" w:rsidRPr="007F3064" w:rsidRDefault="007F3064" w:rsidP="001317AD">
            <w:pPr>
              <w:autoSpaceDE w:val="0"/>
              <w:ind w:left="106" w:right="65"/>
              <w:jc w:val="both"/>
            </w:pPr>
            <w:r w:rsidRPr="007F3064">
              <w:t>- весенними паводками;</w:t>
            </w:r>
          </w:p>
          <w:tbl>
            <w:tblPr>
              <w:tblW w:w="78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8"/>
              <w:gridCol w:w="1732"/>
            </w:tblGrid>
            <w:tr w:rsidR="007F3064" w:rsidRPr="007F3064" w14:paraId="2FBFD43D" w14:textId="77777777" w:rsidTr="007C0677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A7024D6" w14:textId="77777777" w:rsidR="007F3064" w:rsidRPr="007F3064" w:rsidRDefault="007F3064" w:rsidP="001317AD">
                  <w:pPr>
                    <w:autoSpaceDE w:val="0"/>
                    <w:snapToGrid w:val="0"/>
                    <w:ind w:left="106" w:right="65"/>
                    <w:jc w:val="both"/>
                    <w:rPr>
                      <w:lang w:eastAsia="ar-SA"/>
                    </w:rPr>
                  </w:pPr>
                  <w:r w:rsidRPr="007F3064">
                    <w:t>- ландшафтными пожарами;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B420B7E" w14:textId="77777777" w:rsidR="007F3064" w:rsidRPr="007F3064" w:rsidRDefault="007F3064" w:rsidP="001317AD">
                  <w:pPr>
                    <w:snapToGrid w:val="0"/>
                    <w:ind w:left="106" w:right="65"/>
                    <w:jc w:val="center"/>
                    <w:rPr>
                      <w:lang w:eastAsia="ar-SA"/>
                    </w:rPr>
                  </w:pPr>
                  <w:r w:rsidRPr="007F3064">
                    <w:t>апрель</w:t>
                  </w:r>
                </w:p>
              </w:tc>
            </w:tr>
          </w:tbl>
          <w:p w14:paraId="6D3DFE8D" w14:textId="77777777" w:rsidR="007F3064" w:rsidRPr="007F3064" w:rsidRDefault="007F3064" w:rsidP="001317AD">
            <w:pPr>
              <w:autoSpaceDE w:val="0"/>
              <w:ind w:left="106" w:right="65"/>
              <w:jc w:val="both"/>
              <w:rPr>
                <w:lang w:eastAsia="ar-SA"/>
              </w:rPr>
            </w:pPr>
          </w:p>
        </w:tc>
        <w:tc>
          <w:tcPr>
            <w:tcW w:w="734" w:type="pct"/>
          </w:tcPr>
          <w:p w14:paraId="7E5B519E" w14:textId="77777777" w:rsidR="007F3064" w:rsidRPr="007F3064" w:rsidRDefault="007F3064" w:rsidP="007F3064">
            <w:pPr>
              <w:snapToGrid w:val="0"/>
              <w:jc w:val="center"/>
              <w:rPr>
                <w:lang w:eastAsia="ar-SA"/>
              </w:rPr>
            </w:pPr>
          </w:p>
          <w:p w14:paraId="105717E8" w14:textId="77777777" w:rsidR="007F3064" w:rsidRPr="007F3064" w:rsidRDefault="007F3064" w:rsidP="007F3064">
            <w:pPr>
              <w:jc w:val="center"/>
            </w:pPr>
          </w:p>
          <w:p w14:paraId="783CDC58" w14:textId="77777777" w:rsidR="007F3064" w:rsidRPr="007F3064" w:rsidRDefault="007F3064" w:rsidP="007F3064">
            <w:pPr>
              <w:jc w:val="center"/>
            </w:pPr>
          </w:p>
          <w:p w14:paraId="51DE1D98" w14:textId="77777777" w:rsidR="007F3064" w:rsidRPr="007F3064" w:rsidRDefault="007F3064" w:rsidP="007F3064">
            <w:pPr>
              <w:jc w:val="center"/>
            </w:pPr>
          </w:p>
          <w:p w14:paraId="51223359" w14:textId="77777777" w:rsidR="007F3064" w:rsidRPr="007F3064" w:rsidRDefault="007F3064" w:rsidP="007F3064">
            <w:pPr>
              <w:jc w:val="center"/>
            </w:pPr>
          </w:p>
          <w:p w14:paraId="2818C316" w14:textId="77777777" w:rsidR="007F3064" w:rsidRPr="007F3064" w:rsidRDefault="007F3064" w:rsidP="007F3064">
            <w:pPr>
              <w:jc w:val="center"/>
            </w:pPr>
          </w:p>
          <w:p w14:paraId="5900F018" w14:textId="77777777" w:rsidR="007F3064" w:rsidRPr="007F3064" w:rsidRDefault="003B077F" w:rsidP="004C506A">
            <w:pPr>
              <w:jc w:val="center"/>
            </w:pPr>
            <w:r>
              <w:t>Февраль-</w:t>
            </w:r>
            <w:r w:rsidR="007F3064" w:rsidRPr="007F3064">
              <w:t>март</w:t>
            </w:r>
            <w:r>
              <w:t>,</w:t>
            </w:r>
          </w:p>
          <w:p w14:paraId="14079F0A" w14:textId="77777777" w:rsidR="007F3064" w:rsidRPr="007F3064" w:rsidRDefault="003B077F" w:rsidP="003B077F">
            <w:pPr>
              <w:jc w:val="center"/>
              <w:rPr>
                <w:lang w:eastAsia="ar-SA"/>
              </w:rPr>
            </w:pPr>
            <w:r>
              <w:t>а</w:t>
            </w:r>
            <w:r w:rsidR="007F3064" w:rsidRPr="007F3064">
              <w:t>прель-октябрь</w:t>
            </w:r>
          </w:p>
        </w:tc>
        <w:tc>
          <w:tcPr>
            <w:tcW w:w="831" w:type="pct"/>
          </w:tcPr>
          <w:p w14:paraId="036CFFB4" w14:textId="77777777" w:rsidR="007F3064" w:rsidRPr="007F3064" w:rsidRDefault="007F3064" w:rsidP="007F3064">
            <w:pPr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14:paraId="079A514B" w14:textId="77777777" w:rsidR="007F3064" w:rsidRPr="007F3064" w:rsidRDefault="007F3064" w:rsidP="001317AD">
            <w:pPr>
              <w:autoSpaceDE w:val="0"/>
              <w:snapToGrid w:val="0"/>
              <w:ind w:left="88" w:right="82"/>
              <w:jc w:val="center"/>
              <w:rPr>
                <w:lang w:eastAsia="ar-SA"/>
              </w:rPr>
            </w:pPr>
            <w:r w:rsidRPr="007F3064">
              <w:t>сектор по ЧС и ПБ, администрации сельских поселений (по допол</w:t>
            </w:r>
            <w:r w:rsidRPr="007F3064">
              <w:softHyphen/>
              <w:t>нитель</w:t>
            </w:r>
            <w:r w:rsidRPr="007F3064">
              <w:softHyphen/>
              <w:t>ному указанию)</w:t>
            </w:r>
          </w:p>
        </w:tc>
        <w:tc>
          <w:tcPr>
            <w:tcW w:w="429" w:type="pct"/>
          </w:tcPr>
          <w:p w14:paraId="462D66DD" w14:textId="77777777" w:rsidR="007F3064" w:rsidRPr="007F3064" w:rsidRDefault="007F3064" w:rsidP="007F3064">
            <w:pPr>
              <w:snapToGrid w:val="0"/>
              <w:jc w:val="both"/>
              <w:rPr>
                <w:b/>
                <w:lang w:eastAsia="ar-SA"/>
              </w:rPr>
            </w:pPr>
          </w:p>
        </w:tc>
      </w:tr>
      <w:tr w:rsidR="007F3064" w:rsidRPr="007F3064" w14:paraId="3282A248" w14:textId="77777777" w:rsidTr="007C0677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205" w:type="pct"/>
          </w:tcPr>
          <w:p w14:paraId="053A2ECB" w14:textId="77777777" w:rsidR="007F3064" w:rsidRPr="007F3064" w:rsidRDefault="007F3064" w:rsidP="007F3064">
            <w:pPr>
              <w:numPr>
                <w:ilvl w:val="0"/>
                <w:numId w:val="9"/>
              </w:numPr>
              <w:jc w:val="center"/>
              <w:rPr>
                <w:color w:val="FF0000"/>
              </w:rPr>
            </w:pPr>
          </w:p>
        </w:tc>
        <w:tc>
          <w:tcPr>
            <w:tcW w:w="1858" w:type="pct"/>
          </w:tcPr>
          <w:p w14:paraId="2421D0F4" w14:textId="77777777" w:rsidR="007F3064" w:rsidRPr="007F3064" w:rsidRDefault="007F3064" w:rsidP="001317AD">
            <w:pPr>
              <w:snapToGrid w:val="0"/>
              <w:ind w:left="106" w:right="65"/>
              <w:jc w:val="both"/>
              <w:rPr>
                <w:lang w:eastAsia="ar-SA"/>
              </w:rPr>
            </w:pPr>
            <w:r w:rsidRPr="007F3064">
              <w:rPr>
                <w:lang w:eastAsia="ar-SA"/>
              </w:rPr>
              <w:t>Участие в тренировках по оповещению и информирова</w:t>
            </w:r>
            <w:r w:rsidRPr="007F3064">
              <w:rPr>
                <w:lang w:eastAsia="ar-SA"/>
              </w:rPr>
              <w:softHyphen/>
              <w:t>нию населения с использованием ТАСЦО, организаци</w:t>
            </w:r>
            <w:r w:rsidRPr="007F3064">
              <w:rPr>
                <w:lang w:eastAsia="ar-SA"/>
              </w:rPr>
              <w:softHyphen/>
              <w:t>онно-технических мероприятий и пере</w:t>
            </w:r>
            <w:r w:rsidRPr="007F3064">
              <w:rPr>
                <w:lang w:eastAsia="ar-SA"/>
              </w:rPr>
              <w:softHyphen/>
              <w:t>дачей информации о порядке действий по сиг</w:t>
            </w:r>
            <w:r w:rsidRPr="007F3064">
              <w:rPr>
                <w:lang w:eastAsia="ar-SA"/>
              </w:rPr>
              <w:softHyphen/>
              <w:t xml:space="preserve">налу «Внимание всем»: </w:t>
            </w:r>
          </w:p>
          <w:p w14:paraId="4059E4C0" w14:textId="77777777" w:rsidR="007F3064" w:rsidRPr="007F3064" w:rsidRDefault="007F3064" w:rsidP="001317AD">
            <w:pPr>
              <w:ind w:left="106" w:right="65"/>
              <w:jc w:val="both"/>
              <w:rPr>
                <w:lang w:eastAsia="ar-SA"/>
              </w:rPr>
            </w:pPr>
          </w:p>
        </w:tc>
        <w:tc>
          <w:tcPr>
            <w:tcW w:w="734" w:type="pct"/>
          </w:tcPr>
          <w:p w14:paraId="53A977DC" w14:textId="77777777" w:rsidR="007F3064" w:rsidRPr="007F3064" w:rsidRDefault="007F3064" w:rsidP="007F3064">
            <w:pPr>
              <w:snapToGrid w:val="0"/>
              <w:ind w:left="-57" w:right="-57"/>
              <w:jc w:val="center"/>
              <w:rPr>
                <w:lang w:eastAsia="ar-SA"/>
              </w:rPr>
            </w:pPr>
          </w:p>
          <w:p w14:paraId="27681228" w14:textId="77777777" w:rsidR="007F3064" w:rsidRPr="007F3064" w:rsidRDefault="007F3064" w:rsidP="007F3064">
            <w:pPr>
              <w:ind w:left="-57" w:right="-57"/>
              <w:jc w:val="center"/>
            </w:pPr>
          </w:p>
          <w:p w14:paraId="5E8D5D33" w14:textId="77777777" w:rsidR="007F3064" w:rsidRPr="007F3064" w:rsidRDefault="007F3064" w:rsidP="007F3064">
            <w:pPr>
              <w:ind w:left="-57" w:right="-57"/>
              <w:jc w:val="center"/>
            </w:pPr>
          </w:p>
          <w:p w14:paraId="703D511B" w14:textId="77777777" w:rsidR="007F3064" w:rsidRPr="007F3064" w:rsidRDefault="003B077F" w:rsidP="007F3064">
            <w:pPr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</w:t>
            </w:r>
            <w:r w:rsidR="007F3064" w:rsidRPr="007F3064">
              <w:rPr>
                <w:lang w:eastAsia="ar-SA"/>
              </w:rPr>
              <w:t>жеквартально</w:t>
            </w:r>
          </w:p>
        </w:tc>
        <w:tc>
          <w:tcPr>
            <w:tcW w:w="831" w:type="pct"/>
          </w:tcPr>
          <w:p w14:paraId="7B5D6201" w14:textId="77777777" w:rsidR="007F3064" w:rsidRPr="007F3064" w:rsidRDefault="007F3064" w:rsidP="007F3064">
            <w:pPr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14:paraId="4885C177" w14:textId="77777777" w:rsidR="007F3064" w:rsidRPr="007F3064" w:rsidRDefault="007F3064" w:rsidP="001317AD">
            <w:pPr>
              <w:snapToGrid w:val="0"/>
              <w:ind w:left="88" w:right="82"/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 xml:space="preserve">сектор ГО ЧС, ЛТЦ, специалисты по ЧС и ПБ поселений, состав сил и средств для ликвидации ЧС поселения </w:t>
            </w:r>
          </w:p>
        </w:tc>
        <w:tc>
          <w:tcPr>
            <w:tcW w:w="429" w:type="pct"/>
          </w:tcPr>
          <w:p w14:paraId="4E5BCADF" w14:textId="77777777" w:rsidR="007F3064" w:rsidRPr="007F3064" w:rsidRDefault="007F3064" w:rsidP="007F3064">
            <w:pPr>
              <w:tabs>
                <w:tab w:val="center" w:pos="4677"/>
                <w:tab w:val="right" w:pos="9355"/>
              </w:tabs>
              <w:snapToGrid w:val="0"/>
              <w:rPr>
                <w:szCs w:val="20"/>
                <w:lang w:eastAsia="ar-SA"/>
              </w:rPr>
            </w:pPr>
          </w:p>
        </w:tc>
      </w:tr>
      <w:tr w:rsidR="007F3064" w:rsidRPr="007F3064" w14:paraId="14A97368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14:paraId="589872C1" w14:textId="77777777" w:rsidR="007F3064" w:rsidRPr="007F3064" w:rsidRDefault="007F3064" w:rsidP="001317AD">
            <w:pPr>
              <w:ind w:left="88" w:right="82"/>
              <w:jc w:val="center"/>
              <w:rPr>
                <w:b/>
                <w:bCs/>
              </w:rPr>
            </w:pPr>
            <w:r w:rsidRPr="007F3064">
              <w:rPr>
                <w:b/>
                <w:bCs/>
              </w:rPr>
              <w:t>II. Мероприятия, проводимые под руководством Главы администрации Красновского сельского поселения, председателя КЧС и ПБ, лица, специально уполномочен</w:t>
            </w:r>
            <w:r w:rsidRPr="007F3064">
              <w:rPr>
                <w:b/>
                <w:bCs/>
              </w:rPr>
              <w:softHyphen/>
              <w:t xml:space="preserve">ного на решение задач в области предупреждения ЧС </w:t>
            </w:r>
            <w:r w:rsidR="003B077F" w:rsidRPr="007F3064">
              <w:rPr>
                <w:b/>
                <w:bCs/>
              </w:rPr>
              <w:t>ПБ Красновского</w:t>
            </w:r>
            <w:r w:rsidRPr="007F3064">
              <w:rPr>
                <w:b/>
                <w:bCs/>
              </w:rPr>
              <w:t xml:space="preserve"> сельского поселения.</w:t>
            </w:r>
          </w:p>
          <w:p w14:paraId="6B7744B5" w14:textId="77777777" w:rsidR="007F3064" w:rsidRPr="007F3064" w:rsidRDefault="007F3064" w:rsidP="001317AD">
            <w:pPr>
              <w:ind w:left="88" w:right="82"/>
              <w:jc w:val="center"/>
              <w:rPr>
                <w:b/>
                <w:bCs/>
              </w:rPr>
            </w:pPr>
          </w:p>
          <w:p w14:paraId="5993B17D" w14:textId="77777777" w:rsidR="003B077F" w:rsidRDefault="007F3064" w:rsidP="001317AD">
            <w:pPr>
              <w:ind w:left="88" w:right="82"/>
              <w:jc w:val="center"/>
              <w:rPr>
                <w:b/>
                <w:bCs/>
              </w:rPr>
            </w:pPr>
            <w:r w:rsidRPr="007F3064">
              <w:rPr>
                <w:b/>
                <w:bCs/>
              </w:rPr>
              <w:t>1. Основные мероприятия в области предупреждения и ликвидации чрезвычайных ситуаций, обеспечения пожарной</w:t>
            </w:r>
          </w:p>
          <w:p w14:paraId="120CEB3E" w14:textId="77777777" w:rsidR="007F3064" w:rsidRPr="007F3064" w:rsidRDefault="007F3064" w:rsidP="001317AD">
            <w:pPr>
              <w:ind w:left="88" w:right="82"/>
              <w:jc w:val="center"/>
              <w:rPr>
                <w:b/>
                <w:bCs/>
                <w:szCs w:val="20"/>
              </w:rPr>
            </w:pPr>
            <w:r w:rsidRPr="007F3064">
              <w:rPr>
                <w:b/>
                <w:bCs/>
              </w:rPr>
              <w:t xml:space="preserve"> безопасности и безопасности людей на водных объектах</w:t>
            </w:r>
          </w:p>
        </w:tc>
      </w:tr>
      <w:tr w:rsidR="007F3064" w:rsidRPr="007F3064" w14:paraId="0BC5707D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43BD1401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47B53F2F" w14:textId="77777777"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 xml:space="preserve">Корректировка и </w:t>
            </w:r>
            <w:r w:rsidR="00FA5C6C" w:rsidRPr="007F3064">
              <w:rPr>
                <w:szCs w:val="20"/>
              </w:rPr>
              <w:t>реализация целевых</w:t>
            </w:r>
            <w:r w:rsidRPr="007F3064">
              <w:rPr>
                <w:szCs w:val="20"/>
              </w:rPr>
              <w:t xml:space="preserve"> программ (планов) по </w:t>
            </w:r>
            <w:r w:rsidR="00FA5C6C" w:rsidRPr="007F3064">
              <w:rPr>
                <w:szCs w:val="20"/>
              </w:rPr>
              <w:t>обеспечению пожарной безопасности на</w:t>
            </w:r>
            <w:r w:rsidRPr="007F3064">
              <w:rPr>
                <w:szCs w:val="20"/>
              </w:rPr>
              <w:t xml:space="preserve"> </w:t>
            </w:r>
            <w:r w:rsidR="00FA5C6C" w:rsidRPr="007F3064">
              <w:rPr>
                <w:szCs w:val="20"/>
              </w:rPr>
              <w:t>территории муниципального образования</w:t>
            </w:r>
            <w:r w:rsidRPr="007F3064">
              <w:rPr>
                <w:szCs w:val="20"/>
              </w:rPr>
              <w:t>.</w:t>
            </w:r>
          </w:p>
        </w:tc>
        <w:tc>
          <w:tcPr>
            <w:tcW w:w="734" w:type="pct"/>
          </w:tcPr>
          <w:p w14:paraId="0F45B93B" w14:textId="77777777"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</w:t>
            </w:r>
            <w:r w:rsidR="007F3064" w:rsidRPr="007F3064">
              <w:t>–</w:t>
            </w:r>
          </w:p>
          <w:p w14:paraId="00DFC708" w14:textId="77777777"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декабрь</w:t>
            </w:r>
          </w:p>
        </w:tc>
        <w:tc>
          <w:tcPr>
            <w:tcW w:w="831" w:type="pct"/>
          </w:tcPr>
          <w:p w14:paraId="23E33308" w14:textId="77777777" w:rsidR="007F3064" w:rsidRPr="007F3064" w:rsidRDefault="007F3064" w:rsidP="004C506A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муниципального образования  </w:t>
            </w:r>
          </w:p>
        </w:tc>
        <w:tc>
          <w:tcPr>
            <w:tcW w:w="943" w:type="pct"/>
          </w:tcPr>
          <w:p w14:paraId="5E298B6E" w14:textId="77777777" w:rsidR="007F3064" w:rsidRPr="007F3064" w:rsidRDefault="00FA5C6C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Начальник гарнизона</w:t>
            </w:r>
            <w:r w:rsidR="007F3064" w:rsidRPr="007F3064">
              <w:rPr>
                <w:szCs w:val="20"/>
              </w:rPr>
              <w:t xml:space="preserve">  </w:t>
            </w:r>
          </w:p>
          <w:p w14:paraId="7AD6D1E9" w14:textId="77777777" w:rsidR="007F3064" w:rsidRPr="007F3064" w:rsidRDefault="00FA5C6C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пожарной охраны</w:t>
            </w:r>
            <w:r w:rsidR="007F3064" w:rsidRPr="007F3064">
              <w:rPr>
                <w:szCs w:val="20"/>
              </w:rPr>
              <w:t xml:space="preserve">, специалист </w:t>
            </w:r>
            <w:r w:rsidR="004C506A">
              <w:rPr>
                <w:szCs w:val="20"/>
              </w:rPr>
              <w:t>А</w:t>
            </w:r>
            <w:r w:rsidR="007F3064" w:rsidRPr="007F3064">
              <w:rPr>
                <w:szCs w:val="20"/>
              </w:rPr>
              <w:t>дмини</w:t>
            </w:r>
            <w:r w:rsidR="007F3064" w:rsidRPr="007F3064">
              <w:rPr>
                <w:szCs w:val="20"/>
              </w:rPr>
              <w:softHyphen/>
              <w:t xml:space="preserve">страции, курирующий   </w:t>
            </w:r>
          </w:p>
          <w:p w14:paraId="1E3FE32A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безопасности</w:t>
            </w:r>
          </w:p>
        </w:tc>
        <w:tc>
          <w:tcPr>
            <w:tcW w:w="429" w:type="pct"/>
          </w:tcPr>
          <w:p w14:paraId="13FA7E21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3E35F9A2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30791D3D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31637EFC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Организация профилактической работы с насе</w:t>
            </w:r>
            <w:r w:rsidRPr="007F3064">
              <w:softHyphen/>
              <w:t xml:space="preserve">лением по </w:t>
            </w:r>
            <w:r w:rsidR="00FA5C6C" w:rsidRPr="007F3064">
              <w:t>вопросам безопасности</w:t>
            </w:r>
            <w:r w:rsidRPr="007F3064">
              <w:t xml:space="preserve"> на льду</w:t>
            </w:r>
          </w:p>
          <w:p w14:paraId="510B4A82" w14:textId="77777777"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</w:p>
        </w:tc>
        <w:tc>
          <w:tcPr>
            <w:tcW w:w="734" w:type="pct"/>
          </w:tcPr>
          <w:p w14:paraId="39364993" w14:textId="77777777"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Январь-март</w:t>
            </w:r>
            <w:r w:rsidR="003B077F">
              <w:rPr>
                <w:szCs w:val="20"/>
              </w:rPr>
              <w:t>,</w:t>
            </w:r>
          </w:p>
          <w:p w14:paraId="72B158E7" w14:textId="77777777"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</w:t>
            </w:r>
            <w:r w:rsidR="007F3064" w:rsidRPr="007F3064">
              <w:rPr>
                <w:szCs w:val="20"/>
              </w:rPr>
              <w:t>оябрь-декабрь</w:t>
            </w:r>
          </w:p>
        </w:tc>
        <w:tc>
          <w:tcPr>
            <w:tcW w:w="831" w:type="pct"/>
          </w:tcPr>
          <w:p w14:paraId="18AC8138" w14:textId="77777777" w:rsidR="007F3064" w:rsidRPr="007F3064" w:rsidRDefault="007F3064" w:rsidP="004C506A">
            <w:pPr>
              <w:ind w:left="-57" w:right="-57"/>
              <w:jc w:val="center"/>
              <w:rPr>
                <w:szCs w:val="20"/>
              </w:rPr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 xml:space="preserve">дминистрации поселения, </w:t>
            </w:r>
            <w:r w:rsidR="00FA5C6C" w:rsidRPr="007F3064">
              <w:t>специалист ЧС</w:t>
            </w:r>
            <w:r w:rsidRPr="007F3064">
              <w:t xml:space="preserve"> </w:t>
            </w:r>
            <w:r w:rsidR="00FA5C6C" w:rsidRPr="007F3064">
              <w:t>ПБ поселения</w:t>
            </w:r>
          </w:p>
        </w:tc>
        <w:tc>
          <w:tcPr>
            <w:tcW w:w="943" w:type="pct"/>
          </w:tcPr>
          <w:p w14:paraId="2CE5F904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t xml:space="preserve">Специалист по </w:t>
            </w:r>
            <w:r w:rsidR="00FA5C6C" w:rsidRPr="007F3064">
              <w:t>ЧС поселения</w:t>
            </w:r>
            <w:r w:rsidR="003774C6">
              <w:t>, р</w:t>
            </w:r>
            <w:r w:rsidRPr="007F3064">
              <w:t>уководите</w:t>
            </w:r>
            <w:r w:rsidR="003774C6">
              <w:t>ли образовательных учреждений, р</w:t>
            </w:r>
            <w:r w:rsidRPr="007F3064">
              <w:t>уководители предприятий организаций</w:t>
            </w:r>
          </w:p>
        </w:tc>
        <w:tc>
          <w:tcPr>
            <w:tcW w:w="429" w:type="pct"/>
          </w:tcPr>
          <w:p w14:paraId="0D8EE6B9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29881200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37B69F0F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7400C8CE" w14:textId="77777777" w:rsidR="007F3064" w:rsidRPr="007F3064" w:rsidRDefault="007F3064" w:rsidP="001317AD">
            <w:pPr>
              <w:autoSpaceDE w:val="0"/>
              <w:autoSpaceDN w:val="0"/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 xml:space="preserve">Подготовка и проведение </w:t>
            </w:r>
            <w:proofErr w:type="spellStart"/>
            <w:r w:rsidRPr="007F3064">
              <w:rPr>
                <w:szCs w:val="20"/>
              </w:rPr>
              <w:t>противопаводковых</w:t>
            </w:r>
            <w:proofErr w:type="spellEnd"/>
            <w:r w:rsidRPr="007F3064">
              <w:rPr>
                <w:szCs w:val="20"/>
              </w:rPr>
              <w:t xml:space="preserve"> мероприя</w:t>
            </w:r>
            <w:r w:rsidRPr="007F3064">
              <w:rPr>
                <w:szCs w:val="20"/>
              </w:rPr>
              <w:softHyphen/>
              <w:t xml:space="preserve">тий по безаварийному пропуску паводковых </w:t>
            </w:r>
            <w:r w:rsidR="00FA5C6C" w:rsidRPr="007F3064">
              <w:rPr>
                <w:szCs w:val="20"/>
              </w:rPr>
              <w:t>вод 2025</w:t>
            </w:r>
            <w:r w:rsidRPr="007F3064">
              <w:rPr>
                <w:szCs w:val="20"/>
              </w:rPr>
              <w:t xml:space="preserve"> года.</w:t>
            </w:r>
          </w:p>
        </w:tc>
        <w:tc>
          <w:tcPr>
            <w:tcW w:w="734" w:type="pct"/>
          </w:tcPr>
          <w:p w14:paraId="5D24762E" w14:textId="77777777" w:rsidR="007F3064" w:rsidRPr="007F3064" w:rsidRDefault="007F3064" w:rsidP="007F3064">
            <w:pPr>
              <w:autoSpaceDE w:val="0"/>
              <w:autoSpaceDN w:val="0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Февраль-апрель</w:t>
            </w:r>
          </w:p>
          <w:p w14:paraId="5AD6998D" w14:textId="77777777" w:rsidR="007F3064" w:rsidRPr="007F3064" w:rsidRDefault="007F3064" w:rsidP="007F3064">
            <w:pPr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31" w:type="pct"/>
          </w:tcPr>
          <w:p w14:paraId="75CDA411" w14:textId="77777777" w:rsidR="007F3064" w:rsidRPr="007F3064" w:rsidRDefault="007F3064" w:rsidP="007F3064">
            <w:pPr>
              <w:jc w:val="center"/>
            </w:pPr>
            <w:r w:rsidRPr="007F3064">
              <w:t>Председатель КЧС и ПБ</w:t>
            </w:r>
          </w:p>
        </w:tc>
        <w:tc>
          <w:tcPr>
            <w:tcW w:w="943" w:type="pct"/>
          </w:tcPr>
          <w:p w14:paraId="6D1C04F4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Силы и средства по</w:t>
            </w:r>
            <w:r w:rsidRPr="007F3064">
              <w:softHyphen/>
              <w:t xml:space="preserve">селенческого </w:t>
            </w:r>
            <w:r w:rsidR="00FA5C6C" w:rsidRPr="007F3064">
              <w:t>звена РСЧС</w:t>
            </w:r>
            <w:r w:rsidRPr="007F3064">
              <w:t xml:space="preserve"> собственники и арендаторы ГТС</w:t>
            </w:r>
          </w:p>
        </w:tc>
        <w:tc>
          <w:tcPr>
            <w:tcW w:w="429" w:type="pct"/>
          </w:tcPr>
          <w:p w14:paraId="66F6EA51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0D2CF8C3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6427450B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519095EE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Выполнение комплекса мероприятий по пре</w:t>
            </w:r>
            <w:r w:rsidRPr="007F3064">
              <w:softHyphen/>
              <w:t>ду</w:t>
            </w:r>
            <w:r w:rsidRPr="007F3064">
              <w:softHyphen/>
              <w:t>прежде</w:t>
            </w:r>
            <w:r w:rsidRPr="007F3064">
              <w:softHyphen/>
              <w:t>нию возникновения птичьего гриппа, африкан</w:t>
            </w:r>
            <w:r w:rsidRPr="007F3064">
              <w:softHyphen/>
              <w:t>ской чумы свиней, бешенства животных и т.д.</w:t>
            </w:r>
          </w:p>
        </w:tc>
        <w:tc>
          <w:tcPr>
            <w:tcW w:w="734" w:type="pct"/>
          </w:tcPr>
          <w:p w14:paraId="32D4AA9F" w14:textId="77777777"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нварь–декабрь</w:t>
            </w:r>
          </w:p>
        </w:tc>
        <w:tc>
          <w:tcPr>
            <w:tcW w:w="831" w:type="pct"/>
          </w:tcPr>
          <w:p w14:paraId="23A26377" w14:textId="77777777" w:rsidR="007F3064" w:rsidRPr="007F3064" w:rsidRDefault="007F3064" w:rsidP="007F3064">
            <w:pPr>
              <w:jc w:val="center"/>
            </w:pPr>
            <w:r w:rsidRPr="007F3064">
              <w:t>Председатель КЧС и ПБ</w:t>
            </w:r>
          </w:p>
        </w:tc>
        <w:tc>
          <w:tcPr>
            <w:tcW w:w="943" w:type="pct"/>
          </w:tcPr>
          <w:p w14:paraId="27CE8D92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Силы и средства по</w:t>
            </w:r>
            <w:r w:rsidRPr="007F3064">
              <w:softHyphen/>
              <w:t xml:space="preserve">селенческого </w:t>
            </w:r>
            <w:r w:rsidR="00FA5C6C" w:rsidRPr="007F3064">
              <w:t>звена РСЧС</w:t>
            </w:r>
            <w:r w:rsidRPr="007F3064">
              <w:t>, руководители сельскохозяйственных предприятий</w:t>
            </w:r>
          </w:p>
        </w:tc>
        <w:tc>
          <w:tcPr>
            <w:tcW w:w="429" w:type="pct"/>
          </w:tcPr>
          <w:p w14:paraId="3A19DC80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11B0BFF1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115017A6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48A807BB" w14:textId="77777777" w:rsidR="007F3064" w:rsidRPr="007F3064" w:rsidRDefault="007F3064" w:rsidP="001317AD">
            <w:pPr>
              <w:autoSpaceDE w:val="0"/>
              <w:autoSpaceDN w:val="0"/>
              <w:adjustRightInd w:val="0"/>
              <w:ind w:left="106" w:right="65"/>
              <w:jc w:val="both"/>
            </w:pPr>
            <w:r w:rsidRPr="007F3064">
              <w:t>Участие в организации и выполнении комплекса мероприятий по подготовке мест массового отдыха граждан на водных объ</w:t>
            </w:r>
            <w:r w:rsidRPr="007F3064">
              <w:softHyphen/>
              <w:t>ектах  к купальному сезону.</w:t>
            </w:r>
          </w:p>
        </w:tc>
        <w:tc>
          <w:tcPr>
            <w:tcW w:w="734" w:type="pct"/>
          </w:tcPr>
          <w:p w14:paraId="713D7543" w14:textId="77777777" w:rsidR="007F3064" w:rsidRPr="007F3064" w:rsidRDefault="003B077F" w:rsidP="007F3064">
            <w:pPr>
              <w:jc w:val="center"/>
            </w:pPr>
            <w:r>
              <w:t xml:space="preserve"> М</w:t>
            </w:r>
            <w:r w:rsidR="007F3064" w:rsidRPr="007F3064">
              <w:t>ай</w:t>
            </w:r>
          </w:p>
        </w:tc>
        <w:tc>
          <w:tcPr>
            <w:tcW w:w="831" w:type="pct"/>
          </w:tcPr>
          <w:p w14:paraId="5DC86D7F" w14:textId="77777777" w:rsidR="007F3064" w:rsidRPr="007F3064" w:rsidRDefault="007F3064" w:rsidP="007F3064">
            <w:pPr>
              <w:jc w:val="center"/>
            </w:pPr>
            <w:r w:rsidRPr="007F3064">
              <w:t>Председатель КЧС и ПБ</w:t>
            </w:r>
          </w:p>
        </w:tc>
        <w:tc>
          <w:tcPr>
            <w:tcW w:w="943" w:type="pct"/>
          </w:tcPr>
          <w:p w14:paraId="6D1D792D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Силы и средства по</w:t>
            </w:r>
            <w:r w:rsidRPr="007F3064">
              <w:softHyphen/>
              <w:t xml:space="preserve">селенческого </w:t>
            </w:r>
            <w:r w:rsidR="003B077F" w:rsidRPr="007F3064">
              <w:t>звена РСЧС</w:t>
            </w:r>
            <w:r w:rsidRPr="007F3064">
              <w:t xml:space="preserve"> собственники и арендаторы водных объектов</w:t>
            </w:r>
          </w:p>
        </w:tc>
        <w:tc>
          <w:tcPr>
            <w:tcW w:w="429" w:type="pct"/>
          </w:tcPr>
          <w:p w14:paraId="1EBE9D99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7B4EB2A3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44C02D5C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1B98EDBA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Организация профилактической работы с насе</w:t>
            </w:r>
            <w:r w:rsidRPr="007F3064">
              <w:softHyphen/>
              <w:t>лением по вопросам пожарной безопасности и безопасности на вод</w:t>
            </w:r>
            <w:r w:rsidRPr="007F3064">
              <w:softHyphen/>
              <w:t>ных объектах:</w:t>
            </w:r>
          </w:p>
          <w:p w14:paraId="54E4C11A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-  в весенне-летний период;</w:t>
            </w:r>
          </w:p>
          <w:p w14:paraId="66D0D5B0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-  в осенне-зимний период.</w:t>
            </w:r>
          </w:p>
        </w:tc>
        <w:tc>
          <w:tcPr>
            <w:tcW w:w="734" w:type="pct"/>
          </w:tcPr>
          <w:p w14:paraId="74A2B992" w14:textId="77777777" w:rsidR="007F3064" w:rsidRPr="007F3064" w:rsidRDefault="007F3064" w:rsidP="007F3064">
            <w:pPr>
              <w:jc w:val="center"/>
            </w:pPr>
          </w:p>
          <w:p w14:paraId="21B600D0" w14:textId="77777777" w:rsidR="007F3064" w:rsidRPr="007F3064" w:rsidRDefault="007F3064" w:rsidP="007F3064">
            <w:pPr>
              <w:jc w:val="center"/>
            </w:pPr>
          </w:p>
          <w:p w14:paraId="5E49FF42" w14:textId="77777777" w:rsidR="007F3064" w:rsidRPr="007F3064" w:rsidRDefault="007F3064" w:rsidP="007F3064">
            <w:pPr>
              <w:jc w:val="center"/>
            </w:pPr>
          </w:p>
          <w:p w14:paraId="57D25CB2" w14:textId="77777777" w:rsidR="007F3064" w:rsidRPr="007F3064" w:rsidRDefault="003B077F" w:rsidP="007F3064">
            <w:pPr>
              <w:jc w:val="center"/>
            </w:pPr>
            <w:r>
              <w:t>А</w:t>
            </w:r>
            <w:r w:rsidR="007F3064" w:rsidRPr="007F3064">
              <w:t>прель-сентябрь</w:t>
            </w:r>
            <w:r>
              <w:t>,</w:t>
            </w:r>
          </w:p>
          <w:p w14:paraId="3C3AEAB6" w14:textId="77777777" w:rsidR="007F3064" w:rsidRPr="007F3064" w:rsidRDefault="007F3064" w:rsidP="007F3064">
            <w:pPr>
              <w:jc w:val="center"/>
            </w:pPr>
            <w:r w:rsidRPr="007F3064">
              <w:t>октябрь-март</w:t>
            </w:r>
          </w:p>
        </w:tc>
        <w:tc>
          <w:tcPr>
            <w:tcW w:w="831" w:type="pct"/>
          </w:tcPr>
          <w:p w14:paraId="3B4B1DFC" w14:textId="77777777" w:rsidR="007F3064" w:rsidRPr="007F3064" w:rsidRDefault="007F3064" w:rsidP="004C506A">
            <w:pPr>
              <w:jc w:val="center"/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14:paraId="4BCA2C88" w14:textId="77777777" w:rsidR="007F3064" w:rsidRPr="007F3064" w:rsidRDefault="003B077F" w:rsidP="001317AD">
            <w:pPr>
              <w:ind w:left="88" w:right="82"/>
              <w:jc w:val="center"/>
            </w:pPr>
            <w:r w:rsidRPr="007F3064">
              <w:t>Специалист по</w:t>
            </w:r>
            <w:r w:rsidR="007F3064" w:rsidRPr="007F3064">
              <w:t xml:space="preserve"> ЧС и ПБ поселения, руководители образовательных учреждений</w:t>
            </w:r>
          </w:p>
        </w:tc>
        <w:tc>
          <w:tcPr>
            <w:tcW w:w="429" w:type="pct"/>
          </w:tcPr>
          <w:p w14:paraId="261B2B09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3F52DFD0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1528042A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3B3476EE" w14:textId="77777777"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t>Участие в организации и проведении месячника безопасности на водных объектах.</w:t>
            </w:r>
          </w:p>
        </w:tc>
        <w:tc>
          <w:tcPr>
            <w:tcW w:w="734" w:type="pct"/>
          </w:tcPr>
          <w:p w14:paraId="66C360B9" w14:textId="77777777"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</w:t>
            </w:r>
            <w:r w:rsidR="007F3064" w:rsidRPr="007F3064">
              <w:rPr>
                <w:szCs w:val="20"/>
              </w:rPr>
              <w:t>юнь</w:t>
            </w:r>
          </w:p>
        </w:tc>
        <w:tc>
          <w:tcPr>
            <w:tcW w:w="831" w:type="pct"/>
          </w:tcPr>
          <w:p w14:paraId="7062985C" w14:textId="77777777" w:rsidR="007F3064" w:rsidRPr="007F3064" w:rsidRDefault="007F3064" w:rsidP="004C506A">
            <w:pPr>
              <w:tabs>
                <w:tab w:val="center" w:pos="4677"/>
                <w:tab w:val="right" w:pos="9355"/>
              </w:tabs>
              <w:jc w:val="center"/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14:paraId="117BE4A1" w14:textId="77777777" w:rsidR="007F3064" w:rsidRPr="007F3064" w:rsidRDefault="007F3064" w:rsidP="001317AD">
            <w:pPr>
              <w:tabs>
                <w:tab w:val="center" w:pos="4677"/>
                <w:tab w:val="right" w:pos="9355"/>
              </w:tabs>
              <w:ind w:left="88" w:right="82"/>
              <w:jc w:val="center"/>
            </w:pPr>
            <w:r w:rsidRPr="007F3064">
              <w:t xml:space="preserve">Специалист по ЧС и </w:t>
            </w:r>
            <w:r w:rsidR="003B077F" w:rsidRPr="007F3064">
              <w:t>ПБ поселения</w:t>
            </w:r>
          </w:p>
        </w:tc>
        <w:tc>
          <w:tcPr>
            <w:tcW w:w="429" w:type="pct"/>
          </w:tcPr>
          <w:p w14:paraId="58FEBAD8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526B4815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69610541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4A136E85" w14:textId="77777777" w:rsidR="007F3064" w:rsidRPr="007F3064" w:rsidRDefault="007F3064" w:rsidP="001317AD">
            <w:pPr>
              <w:autoSpaceDE w:val="0"/>
              <w:autoSpaceDN w:val="0"/>
              <w:adjustRightInd w:val="0"/>
              <w:ind w:left="106" w:right="65"/>
              <w:jc w:val="both"/>
            </w:pPr>
            <w:r w:rsidRPr="007F3064">
              <w:t>Выполнение комплекса мероприятий по соблюдению за</w:t>
            </w:r>
            <w:r w:rsidRPr="007F3064">
              <w:softHyphen/>
              <w:t xml:space="preserve">конодательства РФ в области безопасного обращения с пестицидами и </w:t>
            </w:r>
            <w:proofErr w:type="spellStart"/>
            <w:r w:rsidRPr="007F3064">
              <w:t>агрохимикатами</w:t>
            </w:r>
            <w:proofErr w:type="spellEnd"/>
            <w:r w:rsidRPr="007F3064">
              <w:t>, находящимися на терри</w:t>
            </w:r>
            <w:r w:rsidRPr="007F3064">
              <w:softHyphen/>
              <w:t>тории муниципального образования.</w:t>
            </w:r>
          </w:p>
        </w:tc>
        <w:tc>
          <w:tcPr>
            <w:tcW w:w="734" w:type="pct"/>
          </w:tcPr>
          <w:p w14:paraId="6683D156" w14:textId="77777777" w:rsidR="007F3064" w:rsidRPr="007F3064" w:rsidRDefault="003B077F" w:rsidP="007F3064">
            <w:pPr>
              <w:jc w:val="center"/>
            </w:pPr>
            <w:r>
              <w:t>Я</w:t>
            </w:r>
            <w:r w:rsidR="007F3064" w:rsidRPr="007F3064">
              <w:t>нварь–</w:t>
            </w:r>
          </w:p>
          <w:p w14:paraId="6A02B518" w14:textId="77777777" w:rsidR="007F3064" w:rsidRPr="007F3064" w:rsidRDefault="007F3064" w:rsidP="007F3064">
            <w:pPr>
              <w:jc w:val="center"/>
            </w:pPr>
            <w:r w:rsidRPr="007F3064">
              <w:t>декабрь</w:t>
            </w:r>
          </w:p>
        </w:tc>
        <w:tc>
          <w:tcPr>
            <w:tcW w:w="831" w:type="pct"/>
          </w:tcPr>
          <w:p w14:paraId="04EA464B" w14:textId="77777777" w:rsidR="007F3064" w:rsidRPr="007F3064" w:rsidRDefault="007F3064" w:rsidP="007F3064">
            <w:pPr>
              <w:jc w:val="center"/>
            </w:pPr>
            <w:r w:rsidRPr="007F3064">
              <w:t>Председатель КЧС и ПБ</w:t>
            </w:r>
          </w:p>
        </w:tc>
        <w:tc>
          <w:tcPr>
            <w:tcW w:w="943" w:type="pct"/>
          </w:tcPr>
          <w:p w14:paraId="2A97664B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Силы и средства по</w:t>
            </w:r>
            <w:r w:rsidRPr="007F3064">
              <w:softHyphen/>
              <w:t xml:space="preserve">селенческого </w:t>
            </w:r>
            <w:r w:rsidR="003B077F" w:rsidRPr="007F3064">
              <w:t>звена РСЧС</w:t>
            </w:r>
            <w:r w:rsidRPr="007F3064">
              <w:t>, руководители сельскохозяйственных предприятий</w:t>
            </w:r>
          </w:p>
        </w:tc>
        <w:tc>
          <w:tcPr>
            <w:tcW w:w="429" w:type="pct"/>
          </w:tcPr>
          <w:p w14:paraId="0D3C03D2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01D02D01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78B941B1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761A0B00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Заседания комиссии по ЧС и ПБ.</w:t>
            </w:r>
          </w:p>
        </w:tc>
        <w:tc>
          <w:tcPr>
            <w:tcW w:w="734" w:type="pct"/>
          </w:tcPr>
          <w:p w14:paraId="6024E7D3" w14:textId="77777777" w:rsidR="007F3064" w:rsidRPr="007F3064" w:rsidRDefault="003B077F" w:rsidP="007F3064">
            <w:pPr>
              <w:jc w:val="center"/>
            </w:pPr>
            <w:r>
              <w:t>В</w:t>
            </w:r>
            <w:r w:rsidR="007F3064" w:rsidRPr="007F3064">
              <w:t xml:space="preserve"> соответст</w:t>
            </w:r>
            <w:r w:rsidR="007F3064" w:rsidRPr="007F3064">
              <w:softHyphen/>
              <w:t>вии с Планом ра</w:t>
            </w:r>
            <w:r w:rsidR="007F3064" w:rsidRPr="007F3064">
              <w:softHyphen/>
              <w:t>боты</w:t>
            </w:r>
          </w:p>
        </w:tc>
        <w:tc>
          <w:tcPr>
            <w:tcW w:w="831" w:type="pct"/>
          </w:tcPr>
          <w:p w14:paraId="02DE67FE" w14:textId="77777777" w:rsidR="007F3064" w:rsidRPr="007F3064" w:rsidRDefault="007F3064" w:rsidP="007F3064">
            <w:pPr>
              <w:jc w:val="center"/>
            </w:pPr>
            <w:r w:rsidRPr="007F3064">
              <w:t xml:space="preserve">Председатель КЧС и ПБ </w:t>
            </w:r>
          </w:p>
          <w:p w14:paraId="294822B0" w14:textId="77777777" w:rsidR="007F3064" w:rsidRPr="007F3064" w:rsidRDefault="007F3064" w:rsidP="007F3064">
            <w:pPr>
              <w:jc w:val="center"/>
            </w:pPr>
          </w:p>
        </w:tc>
        <w:tc>
          <w:tcPr>
            <w:tcW w:w="943" w:type="pct"/>
          </w:tcPr>
          <w:p w14:paraId="4F67823F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t>Члены КЧС и ПБ, приглашен</w:t>
            </w:r>
            <w:r w:rsidRPr="007F3064">
              <w:softHyphen/>
              <w:t>ные</w:t>
            </w:r>
          </w:p>
        </w:tc>
        <w:tc>
          <w:tcPr>
            <w:tcW w:w="429" w:type="pct"/>
          </w:tcPr>
          <w:p w14:paraId="50FC803B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3CD5E366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2A5B437A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0A385713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 xml:space="preserve">Разработка Плана мероприятий по </w:t>
            </w:r>
            <w:r w:rsidR="003B077F" w:rsidRPr="007F3064">
              <w:t>предупреждению и</w:t>
            </w:r>
            <w:r w:rsidRPr="007F3064">
              <w:t xml:space="preserve"> ликвидации ландшафтных </w:t>
            </w:r>
            <w:r w:rsidR="003B077F" w:rsidRPr="007F3064">
              <w:t>пожаров и</w:t>
            </w:r>
            <w:r w:rsidRPr="007F3064">
              <w:t xml:space="preserve"> лесных пожаров на территории муниципальных образований в 2025 году.</w:t>
            </w:r>
          </w:p>
          <w:p w14:paraId="2E711D6A" w14:textId="77777777" w:rsidR="007F3064" w:rsidRPr="007F3064" w:rsidRDefault="007F3064" w:rsidP="001317AD">
            <w:pPr>
              <w:autoSpaceDE w:val="0"/>
              <w:autoSpaceDN w:val="0"/>
              <w:adjustRightInd w:val="0"/>
              <w:ind w:left="106" w:right="65"/>
              <w:jc w:val="both"/>
            </w:pPr>
          </w:p>
        </w:tc>
        <w:tc>
          <w:tcPr>
            <w:tcW w:w="734" w:type="pct"/>
          </w:tcPr>
          <w:p w14:paraId="4482371C" w14:textId="77777777" w:rsidR="007F3064" w:rsidRPr="007F3064" w:rsidRDefault="003B077F" w:rsidP="007F3064">
            <w:pPr>
              <w:jc w:val="center"/>
            </w:pPr>
            <w:r>
              <w:t>Д</w:t>
            </w:r>
            <w:r w:rsidR="007F3064" w:rsidRPr="007F3064">
              <w:t>о 1 марта</w:t>
            </w:r>
          </w:p>
        </w:tc>
        <w:tc>
          <w:tcPr>
            <w:tcW w:w="831" w:type="pct"/>
          </w:tcPr>
          <w:p w14:paraId="52891193" w14:textId="77777777" w:rsidR="007F3064" w:rsidRPr="007F3064" w:rsidRDefault="007F3064" w:rsidP="004C506A">
            <w:pPr>
              <w:jc w:val="center"/>
            </w:pPr>
            <w:r w:rsidRPr="007F3064">
              <w:t xml:space="preserve">Глава, </w:t>
            </w:r>
            <w:r w:rsidR="003B077F" w:rsidRPr="007F3064">
              <w:t>специалист ЧС</w:t>
            </w:r>
            <w:r w:rsidRPr="007F3064">
              <w:t xml:space="preserve"> ПБ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14:paraId="6F741D86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Специалист по ЧС и ПБ поселения</w:t>
            </w:r>
          </w:p>
        </w:tc>
        <w:tc>
          <w:tcPr>
            <w:tcW w:w="429" w:type="pct"/>
          </w:tcPr>
          <w:p w14:paraId="549D97D0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4B4F3B26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74819BEA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2B47545F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 xml:space="preserve">Разработка плана мероприятий по подготовке к пожароопасному периоду 2025г. </w:t>
            </w:r>
          </w:p>
        </w:tc>
        <w:tc>
          <w:tcPr>
            <w:tcW w:w="734" w:type="pct"/>
          </w:tcPr>
          <w:p w14:paraId="6A7C9DCC" w14:textId="77777777" w:rsidR="007F3064" w:rsidRPr="007F3064" w:rsidRDefault="003B077F" w:rsidP="007F3064">
            <w:pPr>
              <w:jc w:val="center"/>
              <w:rPr>
                <w:lang w:val="en-US"/>
              </w:rPr>
            </w:pPr>
            <w:r>
              <w:t>Д</w:t>
            </w:r>
            <w:r w:rsidR="007F3064" w:rsidRPr="007F3064">
              <w:t>о 1 апреля</w:t>
            </w:r>
          </w:p>
        </w:tc>
        <w:tc>
          <w:tcPr>
            <w:tcW w:w="831" w:type="pct"/>
          </w:tcPr>
          <w:p w14:paraId="49BE7A6B" w14:textId="77777777" w:rsidR="007F3064" w:rsidRPr="007F3064" w:rsidRDefault="007F3064" w:rsidP="004C506A">
            <w:pPr>
              <w:jc w:val="center"/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 xml:space="preserve">дминистрации, </w:t>
            </w:r>
            <w:r w:rsidR="003B077F" w:rsidRPr="007F3064">
              <w:t>специалист ЧС</w:t>
            </w:r>
            <w:r w:rsidRPr="007F3064">
              <w:t xml:space="preserve"> ПБ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14:paraId="2B6B3683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Специалист по ЧС и ПБ поселения</w:t>
            </w:r>
          </w:p>
        </w:tc>
        <w:tc>
          <w:tcPr>
            <w:tcW w:w="429" w:type="pct"/>
          </w:tcPr>
          <w:p w14:paraId="4B16F8AF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37B04CF4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399CF806" w14:textId="77777777"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55E3C223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Участие в специальных учениях и принятия мер в пределах своей компетенции по обеспечению безопасности на автомобильных дорогах при возникновении неблагоприятных погодных условий в зимний период</w:t>
            </w:r>
          </w:p>
        </w:tc>
        <w:tc>
          <w:tcPr>
            <w:tcW w:w="734" w:type="pct"/>
          </w:tcPr>
          <w:p w14:paraId="1D9BAF41" w14:textId="77777777" w:rsidR="007F3064" w:rsidRPr="007F3064" w:rsidRDefault="003B077F" w:rsidP="007F3064">
            <w:pPr>
              <w:jc w:val="center"/>
            </w:pPr>
            <w:r>
              <w:t>В</w:t>
            </w:r>
            <w:r w:rsidR="007F3064" w:rsidRPr="007F3064">
              <w:t xml:space="preserve"> зимний период</w:t>
            </w:r>
          </w:p>
        </w:tc>
        <w:tc>
          <w:tcPr>
            <w:tcW w:w="831" w:type="pct"/>
          </w:tcPr>
          <w:p w14:paraId="789F11B9" w14:textId="77777777" w:rsidR="007F3064" w:rsidRPr="007F3064" w:rsidRDefault="007F3064" w:rsidP="004C506A">
            <w:pPr>
              <w:jc w:val="center"/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 xml:space="preserve">дминистрации, </w:t>
            </w:r>
            <w:r w:rsidR="003B077F" w:rsidRPr="007F3064">
              <w:t>специалист ЧС</w:t>
            </w:r>
            <w:r w:rsidRPr="007F3064">
              <w:t xml:space="preserve"> ПБ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14:paraId="0977E07E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Специалист по ЧС и ПБ поселения</w:t>
            </w:r>
          </w:p>
        </w:tc>
        <w:tc>
          <w:tcPr>
            <w:tcW w:w="429" w:type="pct"/>
          </w:tcPr>
          <w:p w14:paraId="56EC0608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66E93345" w14:textId="77777777" w:rsidTr="00EE345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000" w:type="pct"/>
            <w:gridSpan w:val="6"/>
          </w:tcPr>
          <w:p w14:paraId="018503A3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rPr>
                <w:b/>
                <w:bCs/>
                <w:szCs w:val="20"/>
              </w:rPr>
              <w:t>2. Мероприятия по подготовке должностных лиц, органов управления, сил и средств ГО и РСЧС и населения</w:t>
            </w:r>
          </w:p>
        </w:tc>
      </w:tr>
      <w:tr w:rsidR="007F3064" w:rsidRPr="007F3064" w14:paraId="68E397C2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14:paraId="1B60BA9B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rPr>
                <w:b/>
                <w:bCs/>
                <w:szCs w:val="20"/>
              </w:rPr>
              <w:t>а) подготовка органов управления, сил и средств ГО и РСЧС</w:t>
            </w:r>
          </w:p>
        </w:tc>
      </w:tr>
      <w:tr w:rsidR="007F3064" w:rsidRPr="007F3064" w14:paraId="59563C0B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7E41EA4E" w14:textId="77777777" w:rsidR="007F3064" w:rsidRPr="007F3064" w:rsidRDefault="007F3064" w:rsidP="007F3064">
            <w:pPr>
              <w:numPr>
                <w:ilvl w:val="0"/>
                <w:numId w:val="10"/>
              </w:numPr>
              <w:ind w:left="170"/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41C6A3B4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Участие в ежемесячных тренировках по оповещению и информированию населения с использованием организа</w:t>
            </w:r>
            <w:r w:rsidRPr="007F3064">
              <w:softHyphen/>
              <w:t>ционно-технических мероприятий.</w:t>
            </w:r>
          </w:p>
          <w:p w14:paraId="7C83037C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 xml:space="preserve"> </w:t>
            </w:r>
          </w:p>
        </w:tc>
        <w:tc>
          <w:tcPr>
            <w:tcW w:w="734" w:type="pct"/>
          </w:tcPr>
          <w:p w14:paraId="492996BF" w14:textId="77777777"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нварь–декабрь</w:t>
            </w:r>
          </w:p>
        </w:tc>
        <w:tc>
          <w:tcPr>
            <w:tcW w:w="831" w:type="pct"/>
          </w:tcPr>
          <w:p w14:paraId="5B88EA09" w14:textId="77777777" w:rsidR="007F3064" w:rsidRPr="007F3064" w:rsidRDefault="007F3064" w:rsidP="004C506A">
            <w:pPr>
              <w:jc w:val="center"/>
            </w:pPr>
            <w:r w:rsidRPr="007F3064">
              <w:t xml:space="preserve">Глава, специалист ЧС ПБ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14:paraId="2E875481" w14:textId="77777777" w:rsidR="007F3064" w:rsidRPr="007F3064" w:rsidRDefault="003774C6" w:rsidP="001317AD">
            <w:pPr>
              <w:ind w:left="88" w:right="82"/>
              <w:jc w:val="center"/>
            </w:pPr>
            <w:r>
              <w:t>Члены КЧС и ПБ, п</w:t>
            </w:r>
            <w:r w:rsidR="007F3064" w:rsidRPr="007F3064">
              <w:t>осыльные</w:t>
            </w:r>
          </w:p>
        </w:tc>
        <w:tc>
          <w:tcPr>
            <w:tcW w:w="429" w:type="pct"/>
          </w:tcPr>
          <w:p w14:paraId="18C1AEA9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37A26E6B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5C4A6A1B" w14:textId="77777777"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2.</w:t>
            </w:r>
          </w:p>
        </w:tc>
        <w:tc>
          <w:tcPr>
            <w:tcW w:w="1858" w:type="pct"/>
          </w:tcPr>
          <w:p w14:paraId="2DD56E2B" w14:textId="77777777" w:rsidR="007F3064" w:rsidRPr="007F3064" w:rsidRDefault="007F3064" w:rsidP="001317AD">
            <w:pPr>
              <w:spacing w:line="260" w:lineRule="exact"/>
              <w:ind w:left="106" w:right="65"/>
              <w:jc w:val="both"/>
            </w:pPr>
            <w:r w:rsidRPr="007F3064">
              <w:t>Корректировка нормативных право</w:t>
            </w:r>
            <w:r w:rsidRPr="007F3064">
              <w:softHyphen/>
              <w:t>вых актов и плани</w:t>
            </w:r>
            <w:r w:rsidRPr="007F3064">
              <w:softHyphen/>
              <w:t>рующих документов в об</w:t>
            </w:r>
            <w:r w:rsidRPr="007F3064">
              <w:softHyphen/>
              <w:t>ласти предупреждения населения от чрезвычайных ситуа</w:t>
            </w:r>
            <w:r w:rsidRPr="007F3064">
              <w:softHyphen/>
              <w:t>ций и обеспечение пожарной безопасности в границах населенных пунктов.</w:t>
            </w:r>
          </w:p>
        </w:tc>
        <w:tc>
          <w:tcPr>
            <w:tcW w:w="734" w:type="pct"/>
          </w:tcPr>
          <w:p w14:paraId="6FF031B9" w14:textId="77777777" w:rsidR="007F3064" w:rsidRPr="007F3064" w:rsidRDefault="007F3064" w:rsidP="007F3064">
            <w:pPr>
              <w:ind w:left="-57" w:right="-57"/>
              <w:jc w:val="center"/>
            </w:pPr>
            <w:r w:rsidRPr="007F3064">
              <w:t>По мере необходимости</w:t>
            </w:r>
          </w:p>
        </w:tc>
        <w:tc>
          <w:tcPr>
            <w:tcW w:w="831" w:type="pct"/>
          </w:tcPr>
          <w:p w14:paraId="6CB078B2" w14:textId="77777777" w:rsidR="007F3064" w:rsidRPr="007F3064" w:rsidRDefault="007F3064" w:rsidP="004C506A">
            <w:pPr>
              <w:jc w:val="center"/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14:paraId="4913337C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Специалист по ЧС и ПБ поселения</w:t>
            </w:r>
          </w:p>
        </w:tc>
        <w:tc>
          <w:tcPr>
            <w:tcW w:w="429" w:type="pct"/>
          </w:tcPr>
          <w:p w14:paraId="00AAE867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660E07FF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14:paraId="6D72BEC9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rPr>
                <w:b/>
                <w:bCs/>
                <w:szCs w:val="20"/>
              </w:rPr>
              <w:t>б) подготовка должностных лиц, специалистов и населения</w:t>
            </w:r>
          </w:p>
        </w:tc>
      </w:tr>
      <w:tr w:rsidR="007F3064" w:rsidRPr="007F3064" w14:paraId="11B2DD0C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4355BFE4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4BAF6A24" w14:textId="77777777"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 xml:space="preserve">Разработка, </w:t>
            </w:r>
            <w:r w:rsidR="00FA5C6C" w:rsidRPr="007F3064">
              <w:rPr>
                <w:szCs w:val="20"/>
              </w:rPr>
              <w:t>корректировка и утверждение в</w:t>
            </w:r>
            <w:r w:rsidRPr="007F3064">
              <w:rPr>
                <w:szCs w:val="20"/>
              </w:rPr>
              <w:t xml:space="preserve">  установленном  порядке  руководителями организаций программ противопожар</w:t>
            </w:r>
            <w:r w:rsidRPr="007F3064">
              <w:rPr>
                <w:szCs w:val="20"/>
              </w:rPr>
              <w:softHyphen/>
              <w:t>ного инструктажа  работников  организаций социальной  сферы, находящихся  в ведении органов  местного само</w:t>
            </w:r>
            <w:r w:rsidRPr="007F3064">
              <w:rPr>
                <w:szCs w:val="20"/>
              </w:rPr>
              <w:softHyphen/>
              <w:t xml:space="preserve">управления. </w:t>
            </w:r>
          </w:p>
        </w:tc>
        <w:tc>
          <w:tcPr>
            <w:tcW w:w="734" w:type="pct"/>
          </w:tcPr>
          <w:p w14:paraId="2387B887" w14:textId="77777777"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нварь–декабрь</w:t>
            </w:r>
          </w:p>
        </w:tc>
        <w:tc>
          <w:tcPr>
            <w:tcW w:w="831" w:type="pct"/>
          </w:tcPr>
          <w:p w14:paraId="28BED787" w14:textId="77777777" w:rsidR="007F3064" w:rsidRPr="007F3064" w:rsidRDefault="004C506A" w:rsidP="007F3064">
            <w:pPr>
              <w:ind w:left="-57" w:right="-57"/>
              <w:jc w:val="center"/>
              <w:rPr>
                <w:szCs w:val="20"/>
              </w:rPr>
            </w:pPr>
            <w:r>
              <w:rPr>
                <w:szCs w:val="20"/>
              </w:rPr>
              <w:t>Глава А</w:t>
            </w:r>
            <w:r w:rsidR="007F3064" w:rsidRPr="007F3064">
              <w:rPr>
                <w:szCs w:val="20"/>
              </w:rPr>
              <w:t>дминистрации муниципального образо</w:t>
            </w:r>
            <w:r w:rsidR="007F3064" w:rsidRPr="007F3064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943" w:type="pct"/>
          </w:tcPr>
          <w:p w14:paraId="3C5F30A2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Специалист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</w:t>
            </w:r>
            <w:r w:rsidRPr="007F3064">
              <w:rPr>
                <w:szCs w:val="20"/>
              </w:rPr>
              <w:softHyphen/>
              <w:t xml:space="preserve">страции, курирующий   </w:t>
            </w:r>
          </w:p>
          <w:p w14:paraId="2AD9817B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безопасности</w:t>
            </w:r>
            <w:r w:rsidRPr="007F3064">
              <w:rPr>
                <w:szCs w:val="20"/>
              </w:rPr>
              <w:t xml:space="preserve">, </w:t>
            </w:r>
            <w:r w:rsidR="00FA5C6C" w:rsidRPr="007F3064">
              <w:rPr>
                <w:szCs w:val="20"/>
              </w:rPr>
              <w:t>работ</w:t>
            </w:r>
            <w:r w:rsidR="00FA5C6C" w:rsidRPr="007F3064">
              <w:rPr>
                <w:szCs w:val="20"/>
              </w:rPr>
              <w:softHyphen/>
              <w:t>ники организаций</w:t>
            </w:r>
          </w:p>
        </w:tc>
        <w:tc>
          <w:tcPr>
            <w:tcW w:w="429" w:type="pct"/>
          </w:tcPr>
          <w:p w14:paraId="75492239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64B76C1B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15D6BE0C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6A459E09" w14:textId="77777777" w:rsidR="007F3064" w:rsidRPr="007F3064" w:rsidRDefault="00FA5C6C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Обучение работников</w:t>
            </w:r>
            <w:r w:rsidR="007F3064" w:rsidRPr="007F3064">
              <w:rPr>
                <w:szCs w:val="20"/>
              </w:rPr>
              <w:t xml:space="preserve">   учреждений </w:t>
            </w:r>
            <w:r w:rsidRPr="007F3064">
              <w:rPr>
                <w:szCs w:val="20"/>
              </w:rPr>
              <w:t>социальной сферы</w:t>
            </w:r>
            <w:r w:rsidR="007F3064" w:rsidRPr="007F3064">
              <w:rPr>
                <w:szCs w:val="20"/>
              </w:rPr>
              <w:t xml:space="preserve">, </w:t>
            </w:r>
            <w:r w:rsidR="003B077F" w:rsidRPr="007F3064">
              <w:rPr>
                <w:szCs w:val="20"/>
              </w:rPr>
              <w:t>находящихся в</w:t>
            </w:r>
            <w:r w:rsidR="007F3064" w:rsidRPr="007F3064">
              <w:rPr>
                <w:szCs w:val="20"/>
              </w:rPr>
              <w:t xml:space="preserve"> ведении </w:t>
            </w:r>
            <w:r w:rsidR="003B077F" w:rsidRPr="007F3064">
              <w:rPr>
                <w:szCs w:val="20"/>
              </w:rPr>
              <w:t>органов местного</w:t>
            </w:r>
            <w:r w:rsidR="007F3064" w:rsidRPr="007F3064">
              <w:rPr>
                <w:szCs w:val="20"/>
              </w:rPr>
              <w:t xml:space="preserve"> самоуправле</w:t>
            </w:r>
            <w:r w:rsidR="007F3064" w:rsidRPr="007F3064">
              <w:rPr>
                <w:szCs w:val="20"/>
              </w:rPr>
              <w:softHyphen/>
              <w:t xml:space="preserve">ния, в соответствии </w:t>
            </w:r>
            <w:r w:rsidR="003B077F" w:rsidRPr="007F3064">
              <w:rPr>
                <w:szCs w:val="20"/>
              </w:rPr>
              <w:t>с программами обучения</w:t>
            </w:r>
            <w:r w:rsidR="007F3064" w:rsidRPr="007F3064">
              <w:rPr>
                <w:szCs w:val="20"/>
              </w:rPr>
              <w:t xml:space="preserve"> пожарно-технического минимума.</w:t>
            </w:r>
          </w:p>
        </w:tc>
        <w:tc>
          <w:tcPr>
            <w:tcW w:w="734" w:type="pct"/>
          </w:tcPr>
          <w:p w14:paraId="0BCCAAA5" w14:textId="77777777" w:rsidR="007F3064" w:rsidRPr="007F3064" w:rsidRDefault="003B077F" w:rsidP="003B07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нварь–декабрь</w:t>
            </w:r>
          </w:p>
        </w:tc>
        <w:tc>
          <w:tcPr>
            <w:tcW w:w="831" w:type="pct"/>
          </w:tcPr>
          <w:p w14:paraId="45BB3A95" w14:textId="77777777" w:rsidR="007F3064" w:rsidRPr="007F3064" w:rsidRDefault="007F3064" w:rsidP="004C506A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дминистрации муниципального образо</w:t>
            </w:r>
            <w:r w:rsidRPr="007F3064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943" w:type="pct"/>
          </w:tcPr>
          <w:p w14:paraId="3AC33A46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Специалист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</w:t>
            </w:r>
            <w:r w:rsidRPr="007F3064">
              <w:rPr>
                <w:szCs w:val="20"/>
              </w:rPr>
              <w:softHyphen/>
              <w:t xml:space="preserve">страции, курирующий   </w:t>
            </w:r>
          </w:p>
          <w:p w14:paraId="6E9F6898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безопасности</w:t>
            </w:r>
            <w:r w:rsidRPr="007F3064">
              <w:rPr>
                <w:szCs w:val="20"/>
              </w:rPr>
              <w:t xml:space="preserve">, </w:t>
            </w:r>
            <w:r w:rsidR="00FA5C6C" w:rsidRPr="007F3064">
              <w:rPr>
                <w:szCs w:val="20"/>
              </w:rPr>
              <w:t>работ</w:t>
            </w:r>
            <w:r w:rsidR="00FA5C6C" w:rsidRPr="007F3064">
              <w:rPr>
                <w:szCs w:val="20"/>
              </w:rPr>
              <w:softHyphen/>
              <w:t>ники организаций</w:t>
            </w:r>
          </w:p>
        </w:tc>
        <w:tc>
          <w:tcPr>
            <w:tcW w:w="429" w:type="pct"/>
          </w:tcPr>
          <w:p w14:paraId="747C6EE6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638868CD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6BBB4011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0995BA79" w14:textId="77777777" w:rsidR="007F3064" w:rsidRPr="007F3064" w:rsidRDefault="00FA5C6C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Приобретение и</w:t>
            </w:r>
            <w:r w:rsidR="007F3064" w:rsidRPr="007F3064">
              <w:rPr>
                <w:szCs w:val="20"/>
              </w:rPr>
              <w:t xml:space="preserve"> </w:t>
            </w:r>
            <w:r w:rsidRPr="007F3064">
              <w:rPr>
                <w:szCs w:val="20"/>
              </w:rPr>
              <w:t>содержание первичных</w:t>
            </w:r>
            <w:r w:rsidR="007F3064" w:rsidRPr="007F3064">
              <w:rPr>
                <w:szCs w:val="20"/>
              </w:rPr>
              <w:t xml:space="preserve"> средств пожаро</w:t>
            </w:r>
            <w:r w:rsidR="007F3064" w:rsidRPr="007F3064">
              <w:rPr>
                <w:szCs w:val="20"/>
              </w:rPr>
              <w:softHyphen/>
              <w:t xml:space="preserve">тушения, </w:t>
            </w:r>
            <w:r w:rsidRPr="007F3064">
              <w:rPr>
                <w:szCs w:val="20"/>
              </w:rPr>
              <w:t>пожарной автоматики</w:t>
            </w:r>
            <w:r w:rsidR="007F3064" w:rsidRPr="007F3064">
              <w:rPr>
                <w:szCs w:val="20"/>
              </w:rPr>
              <w:t xml:space="preserve">, </w:t>
            </w:r>
            <w:r w:rsidRPr="007F3064">
              <w:rPr>
                <w:szCs w:val="20"/>
              </w:rPr>
              <w:t>проведение противопо</w:t>
            </w:r>
            <w:r w:rsidRPr="007F3064">
              <w:rPr>
                <w:szCs w:val="20"/>
              </w:rPr>
              <w:softHyphen/>
              <w:t>жарных</w:t>
            </w:r>
            <w:r w:rsidR="007F3064" w:rsidRPr="007F3064">
              <w:rPr>
                <w:szCs w:val="20"/>
              </w:rPr>
              <w:t xml:space="preserve"> </w:t>
            </w:r>
            <w:r w:rsidRPr="007F3064">
              <w:rPr>
                <w:szCs w:val="20"/>
              </w:rPr>
              <w:t>мероприятий учреждений</w:t>
            </w:r>
            <w:r w:rsidR="007F3064" w:rsidRPr="007F3064">
              <w:rPr>
                <w:szCs w:val="20"/>
              </w:rPr>
              <w:t xml:space="preserve"> </w:t>
            </w:r>
            <w:r w:rsidRPr="007F3064">
              <w:rPr>
                <w:szCs w:val="20"/>
              </w:rPr>
              <w:t>социальной сферы</w:t>
            </w:r>
            <w:r w:rsidR="007F3064" w:rsidRPr="007F3064">
              <w:rPr>
                <w:szCs w:val="20"/>
              </w:rPr>
              <w:t>, на</w:t>
            </w:r>
            <w:r w:rsidR="007F3064" w:rsidRPr="007F3064">
              <w:rPr>
                <w:szCs w:val="20"/>
              </w:rPr>
              <w:softHyphen/>
              <w:t xml:space="preserve">ходящихся   в </w:t>
            </w:r>
            <w:r w:rsidRPr="007F3064">
              <w:rPr>
                <w:szCs w:val="20"/>
              </w:rPr>
              <w:t>муниципальной собственности</w:t>
            </w:r>
            <w:r w:rsidR="007F3064" w:rsidRPr="007F3064">
              <w:rPr>
                <w:szCs w:val="20"/>
              </w:rPr>
              <w:t>.</w:t>
            </w:r>
          </w:p>
        </w:tc>
        <w:tc>
          <w:tcPr>
            <w:tcW w:w="734" w:type="pct"/>
          </w:tcPr>
          <w:p w14:paraId="501F75D1" w14:textId="77777777"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  <w:r w:rsidR="007F3064" w:rsidRPr="007F3064">
              <w:rPr>
                <w:szCs w:val="20"/>
              </w:rPr>
              <w:t xml:space="preserve"> течении года</w:t>
            </w:r>
          </w:p>
        </w:tc>
        <w:tc>
          <w:tcPr>
            <w:tcW w:w="831" w:type="pct"/>
          </w:tcPr>
          <w:p w14:paraId="61F7C62A" w14:textId="77777777" w:rsidR="007F3064" w:rsidRPr="007F3064" w:rsidRDefault="007F3064" w:rsidP="004C506A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дминистрации муниципального образо</w:t>
            </w:r>
            <w:r w:rsidRPr="007F3064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943" w:type="pct"/>
          </w:tcPr>
          <w:p w14:paraId="797A2108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Специалист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</w:t>
            </w:r>
            <w:r w:rsidRPr="007F3064">
              <w:rPr>
                <w:szCs w:val="20"/>
              </w:rPr>
              <w:softHyphen/>
              <w:t xml:space="preserve">страции, курирующий   </w:t>
            </w:r>
          </w:p>
          <w:p w14:paraId="5D521FB3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безопасности</w:t>
            </w:r>
          </w:p>
        </w:tc>
        <w:tc>
          <w:tcPr>
            <w:tcW w:w="429" w:type="pct"/>
          </w:tcPr>
          <w:p w14:paraId="3296F02B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147C79ED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03296FBF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67B09BBF" w14:textId="77777777" w:rsidR="007F3064" w:rsidRPr="007F3064" w:rsidRDefault="00FA5C6C" w:rsidP="001317AD">
            <w:pPr>
              <w:ind w:left="106" w:right="65"/>
              <w:jc w:val="both"/>
            </w:pPr>
            <w:r w:rsidRPr="007F3064">
              <w:t>Определение перечня</w:t>
            </w:r>
            <w:r w:rsidR="007F3064" w:rsidRPr="007F3064">
              <w:t xml:space="preserve"> </w:t>
            </w:r>
            <w:r w:rsidRPr="007F3064">
              <w:t>первичных мер пожарной</w:t>
            </w:r>
            <w:r w:rsidR="007F3064" w:rsidRPr="007F3064">
              <w:t xml:space="preserve">   безо</w:t>
            </w:r>
            <w:r w:rsidR="007F3064" w:rsidRPr="007F3064">
              <w:softHyphen/>
              <w:t xml:space="preserve">пасности, требующих   </w:t>
            </w:r>
            <w:r w:rsidRPr="007F3064">
              <w:t>финансовых затрат</w:t>
            </w:r>
            <w:r w:rsidR="007F3064" w:rsidRPr="007F3064">
              <w:t>. Планирова</w:t>
            </w:r>
            <w:r w:rsidR="007F3064" w:rsidRPr="007F3064">
              <w:softHyphen/>
              <w:t xml:space="preserve">ние </w:t>
            </w:r>
            <w:r w:rsidRPr="007F3064">
              <w:t>расходных обязательства</w:t>
            </w:r>
            <w:r w:rsidR="007F3064" w:rsidRPr="007F3064">
              <w:t xml:space="preserve"> </w:t>
            </w:r>
            <w:r w:rsidRPr="007F3064">
              <w:t>муниципального образо</w:t>
            </w:r>
            <w:r w:rsidRPr="007F3064">
              <w:softHyphen/>
              <w:t>вания на</w:t>
            </w:r>
            <w:r w:rsidR="007F3064" w:rsidRPr="007F3064">
              <w:t xml:space="preserve"> обеспечение первичных </w:t>
            </w:r>
            <w:r w:rsidRPr="007F3064">
              <w:t>мер пожарной безо</w:t>
            </w:r>
            <w:r w:rsidRPr="007F3064">
              <w:softHyphen/>
              <w:t>пасности в</w:t>
            </w:r>
            <w:r w:rsidR="007F3064" w:rsidRPr="007F3064">
              <w:t xml:space="preserve"> </w:t>
            </w:r>
            <w:r w:rsidRPr="007F3064">
              <w:t>границах населённых пунктов</w:t>
            </w:r>
            <w:r w:rsidR="007F3064" w:rsidRPr="007F3064">
              <w:t xml:space="preserve"> поселения </w:t>
            </w:r>
            <w:r w:rsidRPr="007F3064">
              <w:t>на очередной</w:t>
            </w:r>
            <w:r w:rsidR="007F3064" w:rsidRPr="007F3064">
              <w:t xml:space="preserve"> 2026 год.</w:t>
            </w:r>
          </w:p>
        </w:tc>
        <w:tc>
          <w:tcPr>
            <w:tcW w:w="734" w:type="pct"/>
          </w:tcPr>
          <w:p w14:paraId="7D53D26A" w14:textId="77777777"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t>Октябрь-декабрь</w:t>
            </w:r>
          </w:p>
        </w:tc>
        <w:tc>
          <w:tcPr>
            <w:tcW w:w="831" w:type="pct"/>
          </w:tcPr>
          <w:p w14:paraId="13BC3029" w14:textId="77777777" w:rsidR="007F3064" w:rsidRPr="007F3064" w:rsidRDefault="007F3064" w:rsidP="007F3064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поселения </w:t>
            </w:r>
          </w:p>
          <w:p w14:paraId="35904DEA" w14:textId="77777777" w:rsidR="007F3064" w:rsidRPr="007F3064" w:rsidRDefault="007F3064" w:rsidP="007F3064">
            <w:pPr>
              <w:ind w:left="-57" w:right="-57"/>
              <w:jc w:val="center"/>
              <w:rPr>
                <w:szCs w:val="20"/>
              </w:rPr>
            </w:pPr>
          </w:p>
        </w:tc>
        <w:tc>
          <w:tcPr>
            <w:tcW w:w="943" w:type="pct"/>
          </w:tcPr>
          <w:p w14:paraId="7C09EC9C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Специалист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</w:t>
            </w:r>
            <w:r w:rsidRPr="007F3064">
              <w:rPr>
                <w:szCs w:val="20"/>
              </w:rPr>
              <w:softHyphen/>
              <w:t xml:space="preserve">страции поселения, </w:t>
            </w:r>
          </w:p>
          <w:p w14:paraId="23C71E60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курирующий   </w:t>
            </w:r>
          </w:p>
          <w:p w14:paraId="28E50C89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безопасности</w:t>
            </w:r>
            <w:r w:rsidRPr="007F3064">
              <w:rPr>
                <w:szCs w:val="20"/>
              </w:rPr>
              <w:t>.</w:t>
            </w:r>
          </w:p>
        </w:tc>
        <w:tc>
          <w:tcPr>
            <w:tcW w:w="429" w:type="pct"/>
          </w:tcPr>
          <w:p w14:paraId="761EBE6E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44BFDD4F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065E253C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64C721BF" w14:textId="77777777"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t xml:space="preserve">Совместный осмотр технического </w:t>
            </w:r>
            <w:r w:rsidR="00FA5C6C" w:rsidRPr="007F3064">
              <w:t>состояния источников</w:t>
            </w:r>
            <w:r w:rsidRPr="007F3064">
              <w:t xml:space="preserve"> наружного противопо</w:t>
            </w:r>
            <w:r w:rsidRPr="007F3064">
              <w:softHyphen/>
              <w:t>жарного водоснабжения, располо</w:t>
            </w:r>
            <w:r w:rsidRPr="007F3064">
              <w:softHyphen/>
              <w:t>женных в населенных пунктах и на прилегающих к ним территориях.</w:t>
            </w:r>
          </w:p>
        </w:tc>
        <w:tc>
          <w:tcPr>
            <w:tcW w:w="734" w:type="pct"/>
          </w:tcPr>
          <w:p w14:paraId="46668A02" w14:textId="77777777" w:rsidR="007F3064" w:rsidRPr="007F3064" w:rsidRDefault="003B077F" w:rsidP="007F3064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="007F3064" w:rsidRPr="007F3064">
              <w:t>прель,</w:t>
            </w:r>
          </w:p>
          <w:p w14:paraId="66C93E99" w14:textId="77777777"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t>октябрь</w:t>
            </w:r>
          </w:p>
        </w:tc>
        <w:tc>
          <w:tcPr>
            <w:tcW w:w="831" w:type="pct"/>
          </w:tcPr>
          <w:p w14:paraId="5173658C" w14:textId="77777777" w:rsidR="007F3064" w:rsidRPr="007F3064" w:rsidRDefault="007F3064" w:rsidP="007F3064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поселения, </w:t>
            </w:r>
            <w:r w:rsidR="00FA5C6C" w:rsidRPr="007F3064">
              <w:rPr>
                <w:szCs w:val="20"/>
              </w:rPr>
              <w:t>специалист Администрации</w:t>
            </w:r>
            <w:r w:rsidRPr="007F3064">
              <w:rPr>
                <w:szCs w:val="20"/>
              </w:rPr>
              <w:t>, курирующий</w:t>
            </w:r>
          </w:p>
          <w:p w14:paraId="530B9043" w14:textId="77777777" w:rsidR="007F3064" w:rsidRPr="007F3064" w:rsidRDefault="007F3064" w:rsidP="007F3064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</w:t>
            </w:r>
            <w:r w:rsidR="00FA5C6C" w:rsidRPr="007F3064">
              <w:rPr>
                <w:szCs w:val="20"/>
              </w:rPr>
              <w:softHyphen/>
              <w:t>пасности</w:t>
            </w:r>
          </w:p>
        </w:tc>
        <w:tc>
          <w:tcPr>
            <w:tcW w:w="943" w:type="pct"/>
          </w:tcPr>
          <w:p w14:paraId="7DAA4376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Начальник гарнизона </w:t>
            </w:r>
          </w:p>
          <w:p w14:paraId="07EB0001" w14:textId="77777777" w:rsidR="007F3064" w:rsidRPr="007F3064" w:rsidRDefault="00FA5C6C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пожарной охраны</w:t>
            </w:r>
            <w:r w:rsidR="007F3064" w:rsidRPr="007F3064">
              <w:rPr>
                <w:szCs w:val="20"/>
              </w:rPr>
              <w:t xml:space="preserve">, </w:t>
            </w:r>
          </w:p>
          <w:p w14:paraId="5D6BDCD6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представитель орга</w:t>
            </w:r>
            <w:r w:rsidRPr="007F3064">
              <w:rPr>
                <w:szCs w:val="20"/>
              </w:rPr>
              <w:softHyphen/>
              <w:t>низации водопро</w:t>
            </w:r>
            <w:r w:rsidRPr="007F3064">
              <w:rPr>
                <w:szCs w:val="20"/>
              </w:rPr>
              <w:softHyphen/>
              <w:t>водно-канализацион</w:t>
            </w:r>
            <w:r w:rsidRPr="007F3064">
              <w:rPr>
                <w:szCs w:val="20"/>
              </w:rPr>
              <w:softHyphen/>
              <w:t>ного хозяйства</w:t>
            </w:r>
          </w:p>
        </w:tc>
        <w:tc>
          <w:tcPr>
            <w:tcW w:w="429" w:type="pct"/>
          </w:tcPr>
          <w:p w14:paraId="0E03D99C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0BF44DAD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0F99FCEA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21884EFD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Проведение в общеобразовательных учреждениях учебно-тренировочных мероприятий в форме «Дня за</w:t>
            </w:r>
            <w:r w:rsidRPr="007F3064">
              <w:softHyphen/>
              <w:t xml:space="preserve">щиты детей». </w:t>
            </w:r>
          </w:p>
        </w:tc>
        <w:tc>
          <w:tcPr>
            <w:tcW w:w="734" w:type="pct"/>
          </w:tcPr>
          <w:p w14:paraId="054AF94F" w14:textId="77777777" w:rsidR="007F3064" w:rsidRPr="007F3064" w:rsidRDefault="003B077F" w:rsidP="007F3064">
            <w:pPr>
              <w:jc w:val="center"/>
            </w:pPr>
            <w:r>
              <w:t>А</w:t>
            </w:r>
            <w:r w:rsidR="007F3064" w:rsidRPr="007F3064">
              <w:t>прель - май</w:t>
            </w:r>
          </w:p>
        </w:tc>
        <w:tc>
          <w:tcPr>
            <w:tcW w:w="831" w:type="pct"/>
          </w:tcPr>
          <w:p w14:paraId="284B046C" w14:textId="77777777" w:rsidR="007F3064" w:rsidRPr="007F3064" w:rsidRDefault="007F3064" w:rsidP="007F3064">
            <w:pPr>
              <w:ind w:left="-57" w:right="-57"/>
              <w:jc w:val="center"/>
            </w:pPr>
            <w:r w:rsidRPr="007F3064">
              <w:t xml:space="preserve">Специалист </w:t>
            </w:r>
            <w:r w:rsidR="00FA5C6C" w:rsidRPr="007F3064">
              <w:t>по ЧС</w:t>
            </w:r>
            <w:r w:rsidRPr="007F3064">
              <w:t xml:space="preserve"> и ПБ, ру</w:t>
            </w:r>
            <w:r w:rsidRPr="007F3064">
              <w:softHyphen/>
              <w:t>ководители общеобразо</w:t>
            </w:r>
            <w:r w:rsidRPr="007F3064">
              <w:softHyphen/>
              <w:t>вательных учреждений</w:t>
            </w:r>
          </w:p>
        </w:tc>
        <w:tc>
          <w:tcPr>
            <w:tcW w:w="943" w:type="pct"/>
          </w:tcPr>
          <w:p w14:paraId="60F569F7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 xml:space="preserve">Специалист по ЧС и </w:t>
            </w:r>
            <w:r w:rsidR="00FA5C6C" w:rsidRPr="007F3064">
              <w:t>ПБ, общеобразовательные</w:t>
            </w:r>
            <w:r w:rsidRPr="007F3064">
              <w:t xml:space="preserve"> учреждения</w:t>
            </w:r>
          </w:p>
        </w:tc>
        <w:tc>
          <w:tcPr>
            <w:tcW w:w="429" w:type="pct"/>
          </w:tcPr>
          <w:p w14:paraId="41EF148D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796001B8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3654A144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67BB891D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Подготовка членов КЧС и ПБ</w:t>
            </w:r>
            <w:r w:rsidR="00FA5C6C">
              <w:t>, ч</w:t>
            </w:r>
            <w:r w:rsidRPr="007F3064">
              <w:t xml:space="preserve">ел. </w:t>
            </w:r>
          </w:p>
        </w:tc>
        <w:tc>
          <w:tcPr>
            <w:tcW w:w="734" w:type="pct"/>
          </w:tcPr>
          <w:p w14:paraId="20880E74" w14:textId="77777777" w:rsidR="007F3064" w:rsidRPr="007F3064" w:rsidRDefault="007F3064" w:rsidP="007F3064">
            <w:pPr>
              <w:jc w:val="center"/>
            </w:pPr>
            <w:r w:rsidRPr="007F3064">
              <w:t>В течении года</w:t>
            </w:r>
          </w:p>
        </w:tc>
        <w:tc>
          <w:tcPr>
            <w:tcW w:w="831" w:type="pct"/>
          </w:tcPr>
          <w:p w14:paraId="1E9F47B8" w14:textId="77777777" w:rsidR="007F3064" w:rsidRPr="007F3064" w:rsidRDefault="007F3064" w:rsidP="007F3064">
            <w:pPr>
              <w:ind w:right="-57"/>
              <w:jc w:val="center"/>
            </w:pPr>
            <w:r w:rsidRPr="007F3064">
              <w:t xml:space="preserve"> Специалист по ЧС и ПБ по</w:t>
            </w:r>
            <w:r w:rsidRPr="007F3064">
              <w:softHyphen/>
              <w:t>селения, инструктор УКП ГОЧС</w:t>
            </w:r>
          </w:p>
        </w:tc>
        <w:tc>
          <w:tcPr>
            <w:tcW w:w="943" w:type="pct"/>
          </w:tcPr>
          <w:p w14:paraId="5F8F0D92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Обучение в течении 2025г. не предусмотрено</w:t>
            </w:r>
          </w:p>
        </w:tc>
        <w:tc>
          <w:tcPr>
            <w:tcW w:w="429" w:type="pct"/>
          </w:tcPr>
          <w:p w14:paraId="0E088EEE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5F9E53B1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732EF810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6BEF6057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 xml:space="preserve">Руководители занятий по ГОЧС </w:t>
            </w:r>
            <w:r w:rsidR="00FA5C6C" w:rsidRPr="007F3064">
              <w:t>организаций</w:t>
            </w:r>
            <w:r w:rsidR="00FA5C6C">
              <w:t>,</w:t>
            </w:r>
            <w:r w:rsidR="00FA5C6C" w:rsidRPr="007F3064">
              <w:t xml:space="preserve"> чел.</w:t>
            </w:r>
          </w:p>
          <w:p w14:paraId="594FE469" w14:textId="77777777" w:rsidR="007F3064" w:rsidRPr="007F3064" w:rsidRDefault="007F3064" w:rsidP="001317AD">
            <w:pPr>
              <w:ind w:left="106" w:right="65"/>
              <w:jc w:val="both"/>
            </w:pPr>
          </w:p>
        </w:tc>
        <w:tc>
          <w:tcPr>
            <w:tcW w:w="734" w:type="pct"/>
          </w:tcPr>
          <w:p w14:paraId="68FA8541" w14:textId="77777777" w:rsidR="007F3064" w:rsidRPr="007F3064" w:rsidRDefault="007F3064" w:rsidP="007F3064">
            <w:pPr>
              <w:jc w:val="center"/>
            </w:pPr>
            <w:r w:rsidRPr="007F3064">
              <w:t>В течении года</w:t>
            </w:r>
          </w:p>
        </w:tc>
        <w:tc>
          <w:tcPr>
            <w:tcW w:w="831" w:type="pct"/>
          </w:tcPr>
          <w:p w14:paraId="6DD70B24" w14:textId="77777777" w:rsidR="007F3064" w:rsidRPr="007F3064" w:rsidRDefault="007F3064" w:rsidP="007F3064">
            <w:pPr>
              <w:ind w:left="-57" w:right="-57"/>
              <w:jc w:val="center"/>
            </w:pPr>
            <w:r w:rsidRPr="007F3064">
              <w:t>Руководители организа</w:t>
            </w:r>
            <w:r w:rsidRPr="007F3064">
              <w:softHyphen/>
              <w:t>ций, специалист по ЧС и ПБ поселения</w:t>
            </w:r>
          </w:p>
        </w:tc>
        <w:tc>
          <w:tcPr>
            <w:tcW w:w="943" w:type="pct"/>
          </w:tcPr>
          <w:p w14:paraId="6DD35FEF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Обучение в 2025г. не предусмотрено</w:t>
            </w:r>
          </w:p>
        </w:tc>
        <w:tc>
          <w:tcPr>
            <w:tcW w:w="429" w:type="pct"/>
          </w:tcPr>
          <w:p w14:paraId="61143767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22994AFB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57FD8F02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3564142C" w14:textId="77777777" w:rsidR="007F3064" w:rsidRPr="007F3064" w:rsidRDefault="007F3064" w:rsidP="001317AD">
            <w:pPr>
              <w:ind w:left="106" w:right="65"/>
              <w:jc w:val="both"/>
            </w:pPr>
            <w:r w:rsidRPr="007F3064">
              <w:t>Проведение в общеобразовательных учреждениях заня</w:t>
            </w:r>
            <w:r w:rsidRPr="007F3064">
              <w:softHyphen/>
              <w:t>тий по наиболее сложным темам курса «ОБЖ», бесед, выступлений.</w:t>
            </w:r>
          </w:p>
        </w:tc>
        <w:tc>
          <w:tcPr>
            <w:tcW w:w="734" w:type="pct"/>
          </w:tcPr>
          <w:p w14:paraId="5B66AAA8" w14:textId="77777777" w:rsidR="007F3064" w:rsidRPr="007F3064" w:rsidRDefault="007F3064" w:rsidP="007F3064">
            <w:pPr>
              <w:jc w:val="center"/>
            </w:pPr>
            <w:r w:rsidRPr="007F3064">
              <w:t>В течении учебного года</w:t>
            </w:r>
          </w:p>
        </w:tc>
        <w:tc>
          <w:tcPr>
            <w:tcW w:w="831" w:type="pct"/>
          </w:tcPr>
          <w:p w14:paraId="0CADE499" w14:textId="77777777" w:rsidR="007F3064" w:rsidRPr="007F3064" w:rsidRDefault="007F3064" w:rsidP="007F3064">
            <w:pPr>
              <w:ind w:left="-57" w:right="-57"/>
              <w:jc w:val="center"/>
            </w:pPr>
            <w:r w:rsidRPr="007F3064">
              <w:t>Специалист по ЧС и ПБ посе</w:t>
            </w:r>
            <w:r w:rsidRPr="007F3064">
              <w:softHyphen/>
              <w:t>ления руководители об</w:t>
            </w:r>
            <w:r w:rsidRPr="007F3064">
              <w:softHyphen/>
              <w:t>щеобразовательных уч</w:t>
            </w:r>
            <w:r w:rsidRPr="007F3064">
              <w:softHyphen/>
              <w:t>реждений</w:t>
            </w:r>
          </w:p>
        </w:tc>
        <w:tc>
          <w:tcPr>
            <w:tcW w:w="943" w:type="pct"/>
          </w:tcPr>
          <w:p w14:paraId="062774D6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Общеобразовательные учреждения</w:t>
            </w:r>
          </w:p>
        </w:tc>
        <w:tc>
          <w:tcPr>
            <w:tcW w:w="429" w:type="pct"/>
          </w:tcPr>
          <w:p w14:paraId="32B9F283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5B34FF93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6DDE4C48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042162D7" w14:textId="77777777" w:rsidR="007F3064" w:rsidRPr="007F3064" w:rsidRDefault="00FA5C6C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Участие в</w:t>
            </w:r>
            <w:r w:rsidR="007F3064" w:rsidRPr="007F3064">
              <w:rPr>
                <w:szCs w:val="20"/>
              </w:rPr>
              <w:t xml:space="preserve"> оценке и оформление документации по возмещению ущерба от ЧС пострадавшему населению.</w:t>
            </w:r>
          </w:p>
        </w:tc>
        <w:tc>
          <w:tcPr>
            <w:tcW w:w="734" w:type="pct"/>
          </w:tcPr>
          <w:p w14:paraId="0FD98F2D" w14:textId="77777777"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 - де</w:t>
            </w:r>
            <w:r w:rsidR="007F3064" w:rsidRPr="007F3064">
              <w:rPr>
                <w:szCs w:val="20"/>
              </w:rPr>
              <w:softHyphen/>
              <w:t>кабрь</w:t>
            </w:r>
          </w:p>
        </w:tc>
        <w:tc>
          <w:tcPr>
            <w:tcW w:w="831" w:type="pct"/>
          </w:tcPr>
          <w:p w14:paraId="28566640" w14:textId="77777777" w:rsidR="007F3064" w:rsidRPr="007F3064" w:rsidRDefault="007F3064" w:rsidP="004C506A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Г</w:t>
            </w:r>
            <w:r w:rsidRPr="007F3064">
              <w:t xml:space="preserve">лава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14:paraId="159D61DF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Администрация, ор</w:t>
            </w:r>
            <w:r w:rsidRPr="007F3064">
              <w:rPr>
                <w:szCs w:val="20"/>
              </w:rPr>
              <w:softHyphen/>
              <w:t>ганизации, население</w:t>
            </w:r>
          </w:p>
        </w:tc>
        <w:tc>
          <w:tcPr>
            <w:tcW w:w="429" w:type="pct"/>
          </w:tcPr>
          <w:p w14:paraId="51C05977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7324F362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1B3D7FF9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21633792" w14:textId="77777777"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 xml:space="preserve">Пропаганда мероприятий по защите населения и </w:t>
            </w:r>
            <w:r w:rsidR="00FA5C6C" w:rsidRPr="007F3064">
              <w:rPr>
                <w:szCs w:val="20"/>
              </w:rPr>
              <w:t>террито</w:t>
            </w:r>
            <w:r w:rsidR="00FA5C6C" w:rsidRPr="007F3064">
              <w:rPr>
                <w:szCs w:val="20"/>
              </w:rPr>
              <w:softHyphen/>
              <w:t>рий от</w:t>
            </w:r>
            <w:r w:rsidRPr="007F3064">
              <w:rPr>
                <w:szCs w:val="20"/>
              </w:rPr>
              <w:t xml:space="preserve"> ЧС, ведение разъяснительной работы по вопросам пожарной безопасности.</w:t>
            </w:r>
          </w:p>
        </w:tc>
        <w:tc>
          <w:tcPr>
            <w:tcW w:w="734" w:type="pct"/>
          </w:tcPr>
          <w:p w14:paraId="765793C8" w14:textId="77777777"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 - де</w:t>
            </w:r>
            <w:r w:rsidR="007F3064" w:rsidRPr="007F3064">
              <w:rPr>
                <w:szCs w:val="20"/>
              </w:rPr>
              <w:softHyphen/>
              <w:t>кабрь</w:t>
            </w:r>
          </w:p>
        </w:tc>
        <w:tc>
          <w:tcPr>
            <w:tcW w:w="831" w:type="pct"/>
          </w:tcPr>
          <w:p w14:paraId="18CD6542" w14:textId="77777777" w:rsidR="007F3064" w:rsidRPr="007F3064" w:rsidRDefault="007F3064" w:rsidP="004C506A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Глава, с</w:t>
            </w:r>
            <w:r w:rsidRPr="007F3064">
              <w:t xml:space="preserve">пециалист по ЧС и ПБ </w:t>
            </w:r>
            <w:r w:rsidR="004C506A">
              <w:t>А</w:t>
            </w:r>
            <w:r w:rsidRPr="007F3064">
              <w:t>дминистрации посе</w:t>
            </w:r>
            <w:r w:rsidRPr="007F3064">
              <w:softHyphen/>
              <w:t>ления</w:t>
            </w:r>
          </w:p>
        </w:tc>
        <w:tc>
          <w:tcPr>
            <w:tcW w:w="943" w:type="pct"/>
          </w:tcPr>
          <w:p w14:paraId="1AB2435C" w14:textId="77777777"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КЧС и </w:t>
            </w:r>
            <w:r w:rsidR="00FA5C6C" w:rsidRPr="007F3064">
              <w:rPr>
                <w:szCs w:val="20"/>
              </w:rPr>
              <w:t xml:space="preserve">ПБ, </w:t>
            </w:r>
            <w:r w:rsidR="00FA5C6C" w:rsidRPr="007F3064">
              <w:t>специа</w:t>
            </w:r>
            <w:r w:rsidR="00FA5C6C" w:rsidRPr="007F3064">
              <w:softHyphen/>
              <w:t>лист</w:t>
            </w:r>
            <w:r w:rsidRPr="007F3064">
              <w:t xml:space="preserve"> по ЧС и ПБ </w:t>
            </w:r>
            <w:r w:rsidR="003774C6">
              <w:t xml:space="preserve"> </w:t>
            </w:r>
            <w:r w:rsidRPr="007F3064">
              <w:t>поселения</w:t>
            </w:r>
          </w:p>
        </w:tc>
        <w:tc>
          <w:tcPr>
            <w:tcW w:w="429" w:type="pct"/>
          </w:tcPr>
          <w:p w14:paraId="43CEE49B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36F7F024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6B99F813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0CCEEC50" w14:textId="77777777"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Информирование населения о принятых мерах по обеспечению пожарной безопасности на территории поселения</w:t>
            </w:r>
          </w:p>
        </w:tc>
        <w:tc>
          <w:tcPr>
            <w:tcW w:w="734" w:type="pct"/>
          </w:tcPr>
          <w:p w14:paraId="794C72D4" w14:textId="77777777"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Январь - декабрь</w:t>
            </w:r>
          </w:p>
        </w:tc>
        <w:tc>
          <w:tcPr>
            <w:tcW w:w="831" w:type="pct"/>
          </w:tcPr>
          <w:p w14:paraId="04DE30F2" w14:textId="77777777" w:rsidR="007F3064" w:rsidRPr="007F3064" w:rsidRDefault="007F3064" w:rsidP="004C506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поселения </w:t>
            </w:r>
          </w:p>
        </w:tc>
        <w:tc>
          <w:tcPr>
            <w:tcW w:w="943" w:type="pct"/>
          </w:tcPr>
          <w:p w14:paraId="5B086631" w14:textId="77777777" w:rsidR="007F3064" w:rsidRPr="007F3064" w:rsidRDefault="007F3064" w:rsidP="001317AD">
            <w:pPr>
              <w:ind w:left="88" w:right="82"/>
              <w:jc w:val="center"/>
            </w:pPr>
            <w:r w:rsidRPr="007F3064">
              <w:t>Специа</w:t>
            </w:r>
            <w:r w:rsidRPr="007F3064">
              <w:softHyphen/>
              <w:t>лист по ЧС и ПБ поселения</w:t>
            </w:r>
          </w:p>
        </w:tc>
        <w:tc>
          <w:tcPr>
            <w:tcW w:w="429" w:type="pct"/>
          </w:tcPr>
          <w:p w14:paraId="6C453B11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1C40290E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60C45D62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683F5D4E" w14:textId="77777777"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Заседание эвакуационной комиссии</w:t>
            </w:r>
          </w:p>
        </w:tc>
        <w:tc>
          <w:tcPr>
            <w:tcW w:w="734" w:type="pct"/>
          </w:tcPr>
          <w:p w14:paraId="61EB57F8" w14:textId="77777777"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Согласно плана работы</w:t>
            </w:r>
          </w:p>
        </w:tc>
        <w:tc>
          <w:tcPr>
            <w:tcW w:w="831" w:type="pct"/>
          </w:tcPr>
          <w:p w14:paraId="1C9AAEBF" w14:textId="77777777" w:rsidR="007F3064" w:rsidRPr="007F3064" w:rsidRDefault="007F3064" w:rsidP="004C506A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поселения </w:t>
            </w:r>
          </w:p>
        </w:tc>
        <w:tc>
          <w:tcPr>
            <w:tcW w:w="943" w:type="pct"/>
          </w:tcPr>
          <w:p w14:paraId="752E8D35" w14:textId="77777777" w:rsidR="007F3064" w:rsidRPr="007F3064" w:rsidRDefault="00FA5C6C" w:rsidP="001317AD">
            <w:pPr>
              <w:ind w:left="88" w:right="82"/>
              <w:jc w:val="center"/>
            </w:pPr>
            <w:r w:rsidRPr="007F3064">
              <w:t>Специа</w:t>
            </w:r>
            <w:r w:rsidRPr="007F3064">
              <w:softHyphen/>
              <w:t>лист ЧС</w:t>
            </w:r>
            <w:r w:rsidR="007F3064" w:rsidRPr="007F3064">
              <w:t xml:space="preserve"> и ПБ поселения</w:t>
            </w:r>
          </w:p>
        </w:tc>
        <w:tc>
          <w:tcPr>
            <w:tcW w:w="429" w:type="pct"/>
          </w:tcPr>
          <w:p w14:paraId="15EC1076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6325B428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6473BBAD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46F3C186" w14:textId="77777777"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Заседание комиссии по повышению устойчивости функционирования организаций в чрезвычайных ситуациях</w:t>
            </w:r>
          </w:p>
        </w:tc>
        <w:tc>
          <w:tcPr>
            <w:tcW w:w="734" w:type="pct"/>
          </w:tcPr>
          <w:p w14:paraId="10541E2E" w14:textId="77777777"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Согласно плана работы</w:t>
            </w:r>
          </w:p>
        </w:tc>
        <w:tc>
          <w:tcPr>
            <w:tcW w:w="831" w:type="pct"/>
          </w:tcPr>
          <w:p w14:paraId="06167ECA" w14:textId="77777777" w:rsidR="007F3064" w:rsidRPr="007F3064" w:rsidRDefault="007F3064" w:rsidP="004C506A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поселения </w:t>
            </w:r>
          </w:p>
        </w:tc>
        <w:tc>
          <w:tcPr>
            <w:tcW w:w="943" w:type="pct"/>
          </w:tcPr>
          <w:p w14:paraId="280AC814" w14:textId="77777777" w:rsidR="007F3064" w:rsidRPr="007F3064" w:rsidRDefault="00FA5C6C" w:rsidP="001317AD">
            <w:pPr>
              <w:ind w:left="88" w:right="82"/>
              <w:jc w:val="center"/>
            </w:pPr>
            <w:r w:rsidRPr="007F3064">
              <w:t>Специа</w:t>
            </w:r>
            <w:r w:rsidRPr="007F3064">
              <w:softHyphen/>
              <w:t>лист ЧС</w:t>
            </w:r>
            <w:r w:rsidR="007F3064" w:rsidRPr="007F3064">
              <w:t xml:space="preserve"> и ПБ поселения</w:t>
            </w:r>
          </w:p>
        </w:tc>
        <w:tc>
          <w:tcPr>
            <w:tcW w:w="429" w:type="pct"/>
          </w:tcPr>
          <w:p w14:paraId="40AA5FB0" w14:textId="77777777" w:rsidR="007F3064" w:rsidRPr="007F3064" w:rsidRDefault="007F3064" w:rsidP="007F3064">
            <w:pPr>
              <w:jc w:val="both"/>
            </w:pPr>
          </w:p>
        </w:tc>
      </w:tr>
      <w:tr w:rsidR="007F3064" w:rsidRPr="007F3064" w14:paraId="2BC24472" w14:textId="77777777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14:paraId="387D5ED7" w14:textId="77777777"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14:paraId="3CAC1EB2" w14:textId="77777777"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Оказание помощи в проведении мероприятий по тематике ЧС и ПБ в дни летних каникул в детских оздоровительных лагерях и на пришкольных площадках</w:t>
            </w:r>
          </w:p>
        </w:tc>
        <w:tc>
          <w:tcPr>
            <w:tcW w:w="734" w:type="pct"/>
          </w:tcPr>
          <w:p w14:paraId="32225C2B" w14:textId="77777777"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В период летних каникул</w:t>
            </w:r>
          </w:p>
        </w:tc>
        <w:tc>
          <w:tcPr>
            <w:tcW w:w="831" w:type="pct"/>
          </w:tcPr>
          <w:p w14:paraId="6B36BEBA" w14:textId="77777777" w:rsidR="007F3064" w:rsidRPr="007F3064" w:rsidRDefault="007F3064" w:rsidP="004C506A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дминистрации поселения, руководители образовательных учреждений</w:t>
            </w:r>
          </w:p>
        </w:tc>
        <w:tc>
          <w:tcPr>
            <w:tcW w:w="943" w:type="pct"/>
          </w:tcPr>
          <w:p w14:paraId="2E3FCEFF" w14:textId="77777777" w:rsidR="007F3064" w:rsidRPr="007F3064" w:rsidRDefault="00FA5C6C" w:rsidP="001317AD">
            <w:pPr>
              <w:ind w:left="88" w:right="82"/>
              <w:jc w:val="center"/>
            </w:pPr>
            <w:r w:rsidRPr="007F3064">
              <w:t>Специа</w:t>
            </w:r>
            <w:r w:rsidRPr="007F3064">
              <w:softHyphen/>
              <w:t>лист ЧС</w:t>
            </w:r>
            <w:r w:rsidR="007F3064" w:rsidRPr="007F3064">
              <w:t xml:space="preserve"> и ПБ поселения</w:t>
            </w:r>
          </w:p>
        </w:tc>
        <w:tc>
          <w:tcPr>
            <w:tcW w:w="429" w:type="pct"/>
          </w:tcPr>
          <w:p w14:paraId="60F4D5FD" w14:textId="77777777" w:rsidR="007F3064" w:rsidRPr="007F3064" w:rsidRDefault="007F3064" w:rsidP="007F3064">
            <w:pPr>
              <w:jc w:val="both"/>
            </w:pPr>
          </w:p>
        </w:tc>
      </w:tr>
    </w:tbl>
    <w:p w14:paraId="56C894B7" w14:textId="77777777" w:rsidR="007F3064" w:rsidRPr="007F3064" w:rsidRDefault="007F3064" w:rsidP="007F3064">
      <w:pPr>
        <w:rPr>
          <w:sz w:val="28"/>
          <w:szCs w:val="28"/>
        </w:rPr>
      </w:pPr>
    </w:p>
    <w:p w14:paraId="67FE1F5F" w14:textId="77777777" w:rsidR="007F3064" w:rsidRPr="007F3064" w:rsidRDefault="007F3064" w:rsidP="007F3064">
      <w:pPr>
        <w:jc w:val="center"/>
        <w:rPr>
          <w:sz w:val="28"/>
          <w:szCs w:val="28"/>
        </w:rPr>
      </w:pPr>
    </w:p>
    <w:p w14:paraId="1B06791F" w14:textId="77777777" w:rsidR="007F3064" w:rsidRPr="007F3064" w:rsidRDefault="007F3064" w:rsidP="007F3064">
      <w:pPr>
        <w:rPr>
          <w:bCs/>
          <w:sz w:val="26"/>
          <w:szCs w:val="26"/>
        </w:rPr>
      </w:pPr>
      <w:r w:rsidRPr="007F3064">
        <w:rPr>
          <w:bCs/>
          <w:sz w:val="26"/>
          <w:szCs w:val="26"/>
        </w:rPr>
        <w:t xml:space="preserve">Ведущий специалист </w:t>
      </w:r>
      <w:r w:rsidR="00FA5C6C" w:rsidRPr="007F3064">
        <w:rPr>
          <w:bCs/>
          <w:sz w:val="26"/>
          <w:szCs w:val="26"/>
        </w:rPr>
        <w:t>по ЧС</w:t>
      </w:r>
      <w:r w:rsidRPr="007F3064">
        <w:rPr>
          <w:bCs/>
          <w:sz w:val="26"/>
          <w:szCs w:val="26"/>
        </w:rPr>
        <w:t xml:space="preserve"> и ПБ Администрации Красновского сельского поселения                              А.И. Горшколепов</w:t>
      </w:r>
    </w:p>
    <w:p w14:paraId="62616C88" w14:textId="77777777" w:rsidR="00CF7AB5" w:rsidRDefault="00CF7AB5" w:rsidP="00FA4FD5">
      <w:pPr>
        <w:contextualSpacing/>
        <w:rPr>
          <w:sz w:val="28"/>
        </w:rPr>
      </w:pPr>
    </w:p>
    <w:p w14:paraId="4E8D882E" w14:textId="77777777" w:rsidR="00CF7AB5" w:rsidRDefault="00CF7AB5" w:rsidP="00FA4FD5">
      <w:pPr>
        <w:contextualSpacing/>
        <w:rPr>
          <w:sz w:val="28"/>
        </w:rPr>
      </w:pPr>
    </w:p>
    <w:p w14:paraId="26AE2055" w14:textId="77777777" w:rsidR="0087121E" w:rsidRDefault="0087121E" w:rsidP="00FA4FD5">
      <w:pPr>
        <w:contextualSpacing/>
        <w:rPr>
          <w:sz w:val="28"/>
        </w:rPr>
      </w:pPr>
    </w:p>
    <w:p w14:paraId="011B2BA2" w14:textId="77777777" w:rsidR="00CF7AB5" w:rsidRDefault="00CF7AB5" w:rsidP="00FA4FD5">
      <w:pPr>
        <w:contextualSpacing/>
        <w:rPr>
          <w:sz w:val="28"/>
        </w:rPr>
      </w:pPr>
    </w:p>
    <w:p w14:paraId="0A6595A9" w14:textId="77777777" w:rsidR="00CF7AB5" w:rsidRDefault="00CF7AB5" w:rsidP="00FA4FD5">
      <w:pPr>
        <w:contextualSpacing/>
        <w:rPr>
          <w:sz w:val="28"/>
        </w:rPr>
      </w:pPr>
    </w:p>
    <w:p w14:paraId="762B2386" w14:textId="77777777" w:rsidR="00CF7AB5" w:rsidRDefault="00CF7AB5" w:rsidP="00FA4FD5">
      <w:pPr>
        <w:contextualSpacing/>
        <w:rPr>
          <w:sz w:val="28"/>
        </w:rPr>
      </w:pPr>
    </w:p>
    <w:p w14:paraId="6FFEBAAF" w14:textId="77777777" w:rsidR="00CF7AB5" w:rsidRDefault="00CF7AB5" w:rsidP="00FA4FD5">
      <w:pPr>
        <w:contextualSpacing/>
        <w:rPr>
          <w:sz w:val="28"/>
        </w:rPr>
      </w:pPr>
    </w:p>
    <w:p w14:paraId="1A4CBC7E" w14:textId="77777777" w:rsidR="0007019B" w:rsidRDefault="0007019B">
      <w:pPr>
        <w:rPr>
          <w:sz w:val="28"/>
        </w:rPr>
      </w:pPr>
    </w:p>
    <w:sectPr w:rsidR="0007019B" w:rsidSect="004C506A">
      <w:pgSz w:w="16838" w:h="11906" w:orient="landscape"/>
      <w:pgMar w:top="709" w:right="90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46B0" w14:textId="77777777" w:rsidR="008F31F4" w:rsidRDefault="008F31F4">
      <w:r>
        <w:separator/>
      </w:r>
    </w:p>
  </w:endnote>
  <w:endnote w:type="continuationSeparator" w:id="0">
    <w:p w14:paraId="223641B9" w14:textId="77777777" w:rsidR="008F31F4" w:rsidRDefault="008F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C570" w14:textId="77777777" w:rsidR="0087121E" w:rsidRDefault="008712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D722" w14:textId="77777777" w:rsidR="0087121E" w:rsidRDefault="0087121E">
    <w:pPr>
      <w:pStyle w:val="ab"/>
      <w:ind w:right="360"/>
    </w:pPr>
    <w:r>
      <w:pict w14:anchorId="0E34A2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7pt;margin-top:.05pt;width:14pt;height:16.0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14:paraId="144D587D" w14:textId="77777777" w:rsidR="0087121E" w:rsidRDefault="0087121E">
                <w:pPr>
                  <w:pStyle w:val="ab"/>
                </w:pP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F20C" w14:textId="77777777" w:rsidR="0087121E" w:rsidRDefault="008712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FD6D" w14:textId="77777777" w:rsidR="008F31F4" w:rsidRDefault="008F31F4">
      <w:r>
        <w:separator/>
      </w:r>
    </w:p>
  </w:footnote>
  <w:footnote w:type="continuationSeparator" w:id="0">
    <w:p w14:paraId="6F5C2F03" w14:textId="77777777" w:rsidR="008F31F4" w:rsidRDefault="008F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177"/>
        </w:tabs>
        <w:ind w:left="1177" w:hanging="468"/>
      </w:pPr>
      <w:rPr>
        <w:sz w:val="24"/>
      </w:rPr>
    </w:lvl>
  </w:abstractNum>
  <w:abstractNum w:abstractNumId="1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283"/>
        </w:tabs>
        <w:ind w:left="993" w:hanging="283"/>
      </w:pPr>
      <w:rPr>
        <w:rFonts w:ascii="Symbol" w:hAnsi="Symbol" w:cs="Symbol"/>
        <w:color w:val="000000"/>
      </w:rPr>
    </w:lvl>
  </w:abstractNum>
  <w:abstractNum w:abstractNumId="2" w15:restartNumberingAfterBreak="0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  <w:color w:val="000000"/>
        <w:sz w:val="28"/>
        <w:szCs w:val="28"/>
      </w:r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BCB0ACC"/>
    <w:multiLevelType w:val="hybridMultilevel"/>
    <w:tmpl w:val="21AC4088"/>
    <w:lvl w:ilvl="0" w:tplc="ED9297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7019B"/>
    <w:rsid w:val="000B22AC"/>
    <w:rsid w:val="000B454B"/>
    <w:rsid w:val="001317AD"/>
    <w:rsid w:val="00143BF7"/>
    <w:rsid w:val="00155E24"/>
    <w:rsid w:val="00160857"/>
    <w:rsid w:val="002118BB"/>
    <w:rsid w:val="00260A75"/>
    <w:rsid w:val="0028425E"/>
    <w:rsid w:val="00353A09"/>
    <w:rsid w:val="003774C6"/>
    <w:rsid w:val="0038788F"/>
    <w:rsid w:val="003B077F"/>
    <w:rsid w:val="003F360D"/>
    <w:rsid w:val="004C506A"/>
    <w:rsid w:val="004E568C"/>
    <w:rsid w:val="004E6B25"/>
    <w:rsid w:val="004E72FA"/>
    <w:rsid w:val="00580FC4"/>
    <w:rsid w:val="00625854"/>
    <w:rsid w:val="006260B3"/>
    <w:rsid w:val="00630891"/>
    <w:rsid w:val="00633F29"/>
    <w:rsid w:val="00634867"/>
    <w:rsid w:val="006655CF"/>
    <w:rsid w:val="006B6C4D"/>
    <w:rsid w:val="006C6E19"/>
    <w:rsid w:val="006F07C3"/>
    <w:rsid w:val="006F3E1E"/>
    <w:rsid w:val="007B39DA"/>
    <w:rsid w:val="007B3D3A"/>
    <w:rsid w:val="007C0677"/>
    <w:rsid w:val="007F3064"/>
    <w:rsid w:val="0087121E"/>
    <w:rsid w:val="008E1BEF"/>
    <w:rsid w:val="008F31F4"/>
    <w:rsid w:val="00906371"/>
    <w:rsid w:val="00A02A26"/>
    <w:rsid w:val="00AC3BBD"/>
    <w:rsid w:val="00AD7C4B"/>
    <w:rsid w:val="00B86E3A"/>
    <w:rsid w:val="00B94BA9"/>
    <w:rsid w:val="00BE474D"/>
    <w:rsid w:val="00C2333B"/>
    <w:rsid w:val="00CB6409"/>
    <w:rsid w:val="00CF7AB5"/>
    <w:rsid w:val="00E321F0"/>
    <w:rsid w:val="00E84F51"/>
    <w:rsid w:val="00ED4C63"/>
    <w:rsid w:val="00EE345F"/>
    <w:rsid w:val="00F01695"/>
    <w:rsid w:val="00F07A54"/>
    <w:rsid w:val="00F64B7F"/>
    <w:rsid w:val="00F80B7A"/>
    <w:rsid w:val="00F92A76"/>
    <w:rsid w:val="00F94F04"/>
    <w:rsid w:val="00FA4FD5"/>
    <w:rsid w:val="00FA5C6C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0CE2DDA"/>
  <w15:chartTrackingRefBased/>
  <w15:docId w15:val="{A917D4D7-4AF6-4BEE-BBD4-E5E6BD2F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F3E1E"/>
    <w:rPr>
      <w:rFonts w:ascii="Tahoma" w:hAnsi="Tahoma" w:cs="Tahoma"/>
      <w:sz w:val="16"/>
      <w:szCs w:val="16"/>
    </w:rPr>
  </w:style>
  <w:style w:type="character" w:styleId="aa">
    <w:name w:val="page number"/>
    <w:rsid w:val="0087121E"/>
  </w:style>
  <w:style w:type="paragraph" w:styleId="ab">
    <w:name w:val="footer"/>
    <w:basedOn w:val="a"/>
    <w:link w:val="ac"/>
    <w:rsid w:val="0087121E"/>
    <w:pPr>
      <w:tabs>
        <w:tab w:val="center" w:pos="4677"/>
        <w:tab w:val="right" w:pos="9355"/>
      </w:tabs>
      <w:suppressAutoHyphens/>
    </w:pPr>
    <w:rPr>
      <w:sz w:val="28"/>
      <w:szCs w:val="28"/>
      <w:lang w:eastAsia="zh-CN"/>
    </w:rPr>
  </w:style>
  <w:style w:type="character" w:customStyle="1" w:styleId="ac">
    <w:name w:val="Нижний колонтитул Знак"/>
    <w:link w:val="ab"/>
    <w:rsid w:val="0087121E"/>
    <w:rPr>
      <w:sz w:val="28"/>
      <w:szCs w:val="28"/>
      <w:lang w:eastAsia="zh-CN"/>
    </w:rPr>
  </w:style>
  <w:style w:type="paragraph" w:styleId="30">
    <w:name w:val="Body Text 3"/>
    <w:basedOn w:val="a"/>
    <w:link w:val="31"/>
    <w:uiPriority w:val="99"/>
    <w:semiHidden/>
    <w:unhideWhenUsed/>
    <w:rsid w:val="007F306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7F30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1857</Words>
  <Characters>10585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ПОСТАНОВЛЕНИЕ</vt:lpstr>
    </vt:vector>
  </TitlesOfParts>
  <Company>Т-Россошанская сельская администрация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Pai Pinky</cp:lastModifiedBy>
  <cp:revision>2</cp:revision>
  <cp:lastPrinted>2025-01-24T07:33:00Z</cp:lastPrinted>
  <dcterms:created xsi:type="dcterms:W3CDTF">2025-12-24T14:43:00Z</dcterms:created>
  <dcterms:modified xsi:type="dcterms:W3CDTF">2025-12-24T14:43:00Z</dcterms:modified>
</cp:coreProperties>
</file>